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26F5D" w14:textId="1DD3A9F8" w:rsidR="001463E0" w:rsidRDefault="001463E0" w:rsidP="007D5079">
      <w:pPr>
        <w:rPr>
          <w:rFonts w:ascii="Tahoma" w:hAnsi="Tahoma" w:cs="Tahoma"/>
          <w:b/>
          <w:noProof/>
          <w:sz w:val="40"/>
          <w:szCs w:val="40"/>
        </w:rPr>
      </w:pPr>
      <w:r w:rsidRPr="007D5079">
        <w:rPr>
          <w:rFonts w:ascii="Tahoma" w:hAnsi="Tahoma" w:cs="Tahoma"/>
          <w:b/>
          <w:noProof/>
          <w:sz w:val="40"/>
          <w:szCs w:val="40"/>
        </w:rPr>
        <w:drawing>
          <wp:anchor distT="0" distB="0" distL="114300" distR="114300" simplePos="0" relativeHeight="251658752" behindDoc="0" locked="0" layoutInCell="1" allowOverlap="1" wp14:anchorId="159B6ECD" wp14:editId="14CE219E">
            <wp:simplePos x="0" y="0"/>
            <wp:positionH relativeFrom="column">
              <wp:posOffset>2092325</wp:posOffset>
            </wp:positionH>
            <wp:positionV relativeFrom="paragraph">
              <wp:posOffset>41275</wp:posOffset>
            </wp:positionV>
            <wp:extent cx="462064" cy="5429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511" b="21667"/>
                    <a:stretch/>
                  </pic:blipFill>
                  <pic:spPr bwMode="auto">
                    <a:xfrm>
                      <a:off x="0" y="0"/>
                      <a:ext cx="462064"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A73F2D" w14:textId="770F3791" w:rsidR="007D5079" w:rsidRPr="007D5079" w:rsidRDefault="007D5079" w:rsidP="007D5079">
      <w:pPr>
        <w:rPr>
          <w:rFonts w:ascii="Tahoma" w:hAnsi="Tahoma" w:cs="Tahoma"/>
          <w:b/>
        </w:rPr>
      </w:pPr>
      <w:r w:rsidRPr="007D5079">
        <w:rPr>
          <w:rFonts w:ascii="Tahoma" w:hAnsi="Tahoma" w:cs="Tahoma"/>
          <w:b/>
          <w:noProof/>
          <w:sz w:val="40"/>
          <w:szCs w:val="40"/>
        </w:rPr>
        <w:drawing>
          <wp:anchor distT="0" distB="0" distL="114300" distR="114300" simplePos="0" relativeHeight="251656704" behindDoc="0" locked="0" layoutInCell="1" allowOverlap="1" wp14:anchorId="385453B4" wp14:editId="79595414">
            <wp:simplePos x="0" y="0"/>
            <wp:positionH relativeFrom="column">
              <wp:posOffset>2477770</wp:posOffset>
            </wp:positionH>
            <wp:positionV relativeFrom="paragraph">
              <wp:posOffset>-707390</wp:posOffset>
            </wp:positionV>
            <wp:extent cx="600075" cy="6000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079">
        <w:rPr>
          <w:rFonts w:ascii="Tahoma" w:hAnsi="Tahoma" w:cs="Tahoma"/>
          <w:b/>
          <w:noProof/>
          <w:sz w:val="40"/>
          <w:szCs w:val="40"/>
        </w:rPr>
        <w:drawing>
          <wp:anchor distT="0" distB="0" distL="114300" distR="114300" simplePos="0" relativeHeight="251613696" behindDoc="0" locked="0" layoutInCell="1" allowOverlap="1" wp14:anchorId="17842427" wp14:editId="4F07C276">
            <wp:simplePos x="0" y="0"/>
            <wp:positionH relativeFrom="column">
              <wp:posOffset>2830244</wp:posOffset>
            </wp:positionH>
            <wp:positionV relativeFrom="paragraph">
              <wp:posOffset>-297034</wp:posOffset>
            </wp:positionV>
            <wp:extent cx="668655" cy="581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160" r="27404" b="20679"/>
                    <a:stretch/>
                  </pic:blipFill>
                  <pic:spPr bwMode="auto">
                    <a:xfrm>
                      <a:off x="0" y="0"/>
                      <a:ext cx="66865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EC7447" w14:textId="77777777" w:rsidR="001463E0" w:rsidRPr="001463E0" w:rsidRDefault="001463E0" w:rsidP="007D5079">
      <w:pPr>
        <w:rPr>
          <w:rFonts w:ascii="Tahoma" w:hAnsi="Tahoma" w:cs="Tahoma"/>
          <w:b/>
          <w:noProof/>
          <w:sz w:val="22"/>
          <w:szCs w:val="40"/>
        </w:rPr>
      </w:pPr>
    </w:p>
    <w:p w14:paraId="667F9E4A" w14:textId="01BA8997" w:rsidR="00965542" w:rsidRPr="007D5079" w:rsidRDefault="00D86A8A" w:rsidP="007D5079">
      <w:pPr>
        <w:rPr>
          <w:rFonts w:ascii="Tahoma" w:hAnsi="Tahoma" w:cs="Tahoma"/>
          <w:b/>
          <w:sz w:val="40"/>
          <w:szCs w:val="40"/>
        </w:rPr>
      </w:pPr>
      <w:r w:rsidRPr="007D5079">
        <w:rPr>
          <w:rFonts w:ascii="Tahoma" w:hAnsi="Tahoma" w:cs="Tahoma"/>
          <w:b/>
          <w:noProof/>
          <w:sz w:val="40"/>
          <w:szCs w:val="40"/>
        </w:rPr>
        <w:drawing>
          <wp:anchor distT="0" distB="0" distL="114300" distR="114300" simplePos="0" relativeHeight="251414016" behindDoc="0" locked="0" layoutInCell="1" allowOverlap="1" wp14:anchorId="4AA637BE" wp14:editId="6021EC6F">
            <wp:simplePos x="0" y="0"/>
            <wp:positionH relativeFrom="column">
              <wp:posOffset>863600</wp:posOffset>
            </wp:positionH>
            <wp:positionV relativeFrom="paragraph">
              <wp:posOffset>136280</wp:posOffset>
            </wp:positionV>
            <wp:extent cx="3886200" cy="508288"/>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0" cy="508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86C00" w14:textId="1969A7E8" w:rsidR="00965542" w:rsidRPr="007D5079" w:rsidRDefault="00965542" w:rsidP="00965542">
      <w:pPr>
        <w:jc w:val="center"/>
        <w:rPr>
          <w:rFonts w:ascii="Tahoma" w:hAnsi="Tahoma" w:cs="Tahoma"/>
          <w:b/>
          <w:sz w:val="40"/>
          <w:szCs w:val="40"/>
        </w:rPr>
      </w:pPr>
    </w:p>
    <w:p w14:paraId="6AD1E322" w14:textId="1103927B" w:rsidR="00965542" w:rsidRPr="007D5079" w:rsidRDefault="00965542" w:rsidP="00D86A8A">
      <w:pPr>
        <w:ind w:right="93"/>
        <w:jc w:val="both"/>
        <w:rPr>
          <w:rFonts w:ascii="Tahoma" w:eastAsia="Tahoma" w:hAnsi="Tahoma" w:cs="Tahoma"/>
        </w:rPr>
      </w:pPr>
    </w:p>
    <w:tbl>
      <w:tblPr>
        <w:tblStyle w:val="TableGrid"/>
        <w:tblW w:w="0" w:type="auto"/>
        <w:jc w:val="center"/>
        <w:tblLook w:val="04A0" w:firstRow="1" w:lastRow="0" w:firstColumn="1" w:lastColumn="0" w:noHBand="0" w:noVBand="1"/>
      </w:tblPr>
      <w:tblGrid>
        <w:gridCol w:w="594"/>
        <w:gridCol w:w="1214"/>
        <w:gridCol w:w="1710"/>
        <w:gridCol w:w="1077"/>
        <w:gridCol w:w="633"/>
        <w:gridCol w:w="1620"/>
        <w:gridCol w:w="1748"/>
      </w:tblGrid>
      <w:tr w:rsidR="00965542" w:rsidRPr="007D5079" w14:paraId="018ECB0A" w14:textId="77777777" w:rsidTr="007D5079">
        <w:trPr>
          <w:trHeight w:val="391"/>
          <w:jc w:val="center"/>
        </w:trPr>
        <w:tc>
          <w:tcPr>
            <w:tcW w:w="594" w:type="dxa"/>
          </w:tcPr>
          <w:p w14:paraId="061B5B7D" w14:textId="77777777" w:rsidR="00965542" w:rsidRPr="007D5079" w:rsidRDefault="00965542">
            <w:pPr>
              <w:ind w:right="93"/>
              <w:jc w:val="both"/>
              <w:rPr>
                <w:rFonts w:ascii="Tahoma" w:eastAsia="Tahoma" w:hAnsi="Tahoma" w:cs="Tahoma"/>
              </w:rPr>
            </w:pPr>
          </w:p>
        </w:tc>
        <w:tc>
          <w:tcPr>
            <w:tcW w:w="8002" w:type="dxa"/>
            <w:gridSpan w:val="6"/>
            <w:vAlign w:val="center"/>
          </w:tcPr>
          <w:p w14:paraId="629176FE" w14:textId="4201035F" w:rsidR="00965542" w:rsidRPr="007D5079" w:rsidRDefault="00965542" w:rsidP="007D5079">
            <w:pPr>
              <w:ind w:right="93"/>
              <w:jc w:val="center"/>
              <w:rPr>
                <w:rFonts w:ascii="Arial" w:eastAsia="Tahoma" w:hAnsi="Arial" w:cs="Arial"/>
                <w:b/>
                <w:bCs/>
              </w:rPr>
            </w:pPr>
            <w:r w:rsidRPr="007D5079">
              <w:rPr>
                <w:rFonts w:ascii="Arial" w:eastAsia="Tahoma" w:hAnsi="Arial" w:cs="Arial"/>
                <w:b/>
                <w:bCs/>
                <w:sz w:val="28"/>
                <w:szCs w:val="28"/>
              </w:rPr>
              <w:t>NOMINATION FORM</w:t>
            </w:r>
          </w:p>
        </w:tc>
      </w:tr>
      <w:tr w:rsidR="00965542" w:rsidRPr="007D5079" w14:paraId="36D50F8A" w14:textId="77777777" w:rsidTr="00A66E2C">
        <w:trPr>
          <w:trHeight w:val="482"/>
          <w:jc w:val="center"/>
        </w:trPr>
        <w:tc>
          <w:tcPr>
            <w:tcW w:w="594" w:type="dxa"/>
            <w:vAlign w:val="center"/>
          </w:tcPr>
          <w:p w14:paraId="5E0FED29" w14:textId="3BEB1E11" w:rsidR="00965542" w:rsidRPr="007D5079" w:rsidRDefault="00965542" w:rsidP="00A66E2C">
            <w:pPr>
              <w:ind w:right="93"/>
              <w:jc w:val="center"/>
              <w:rPr>
                <w:rFonts w:ascii="Tahoma" w:eastAsia="Tahoma" w:hAnsi="Tahoma" w:cs="Tahoma"/>
              </w:rPr>
            </w:pPr>
            <w:r w:rsidRPr="007D5079">
              <w:rPr>
                <w:rFonts w:ascii="Tahoma" w:eastAsia="Tahoma" w:hAnsi="Tahoma" w:cs="Tahoma"/>
              </w:rPr>
              <w:t>I</w:t>
            </w:r>
          </w:p>
        </w:tc>
        <w:tc>
          <w:tcPr>
            <w:tcW w:w="8002" w:type="dxa"/>
            <w:gridSpan w:val="6"/>
            <w:vAlign w:val="center"/>
          </w:tcPr>
          <w:p w14:paraId="240A3662" w14:textId="4C5F7465" w:rsidR="00965542" w:rsidRPr="007D5079" w:rsidRDefault="00965542" w:rsidP="00D762D9">
            <w:pPr>
              <w:ind w:right="93"/>
              <w:rPr>
                <w:rFonts w:ascii="Tahoma" w:eastAsia="Tahoma" w:hAnsi="Tahoma" w:cs="Tahoma"/>
              </w:rPr>
            </w:pPr>
            <w:r w:rsidRPr="007D5079">
              <w:rPr>
                <w:rFonts w:ascii="Tahoma" w:eastAsia="Tahoma" w:hAnsi="Tahoma" w:cs="Tahoma"/>
              </w:rPr>
              <w:t>NAME OF NOMINEE:</w:t>
            </w:r>
          </w:p>
        </w:tc>
      </w:tr>
      <w:tr w:rsidR="00D762D9" w:rsidRPr="007D5079" w14:paraId="21325820" w14:textId="77777777" w:rsidTr="00A66E2C">
        <w:trPr>
          <w:trHeight w:val="2066"/>
          <w:jc w:val="center"/>
        </w:trPr>
        <w:tc>
          <w:tcPr>
            <w:tcW w:w="594" w:type="dxa"/>
          </w:tcPr>
          <w:p w14:paraId="26C1F4FB" w14:textId="3E9820E2" w:rsidR="00D762D9" w:rsidRPr="007D5079" w:rsidRDefault="00D762D9" w:rsidP="00A66E2C">
            <w:pPr>
              <w:ind w:right="93"/>
              <w:jc w:val="center"/>
              <w:rPr>
                <w:rFonts w:ascii="Tahoma" w:eastAsia="Tahoma" w:hAnsi="Tahoma" w:cs="Tahoma"/>
              </w:rPr>
            </w:pPr>
            <w:r w:rsidRPr="007D5079">
              <w:rPr>
                <w:rFonts w:ascii="Tahoma" w:eastAsia="Tahoma" w:hAnsi="Tahoma" w:cs="Tahoma"/>
              </w:rPr>
              <w:t>II.</w:t>
            </w:r>
          </w:p>
        </w:tc>
        <w:tc>
          <w:tcPr>
            <w:tcW w:w="8002" w:type="dxa"/>
            <w:gridSpan w:val="6"/>
            <w:vAlign w:val="center"/>
          </w:tcPr>
          <w:p w14:paraId="648C5CE8" w14:textId="386BC7C0" w:rsidR="00D762D9" w:rsidRPr="007D5079" w:rsidRDefault="00D762D9" w:rsidP="00D762D9">
            <w:pPr>
              <w:ind w:right="93"/>
              <w:rPr>
                <w:rFonts w:ascii="Tahoma" w:eastAsia="Tahoma" w:hAnsi="Tahoma" w:cs="Tahoma"/>
              </w:rPr>
            </w:pPr>
            <w:r w:rsidRPr="007D5079">
              <w:rPr>
                <w:rFonts w:ascii="Tahoma" w:eastAsia="Tahoma" w:hAnsi="Tahoma" w:cs="Tahoma"/>
              </w:rPr>
              <w:t>CATEGORY/CATEGORIES under which the nomination should be considered (Please check.)</w:t>
            </w:r>
          </w:p>
          <w:p w14:paraId="43F7AD2A" w14:textId="1497C1F6" w:rsidR="00D762D9" w:rsidRPr="007D5079" w:rsidRDefault="00D762D9" w:rsidP="00D762D9">
            <w:pPr>
              <w:ind w:right="93"/>
              <w:rPr>
                <w:rFonts w:ascii="Tahoma" w:eastAsia="Tahoma" w:hAnsi="Tahoma" w:cs="Tahoma"/>
              </w:rPr>
            </w:pPr>
            <w:r w:rsidRPr="007D5079">
              <w:rPr>
                <w:rFonts w:ascii="Tahoma" w:eastAsia="Tahoma" w:hAnsi="Tahoma" w:cs="Tahoma"/>
                <w:noProof/>
              </w:rPr>
              <mc:AlternateContent>
                <mc:Choice Requires="wps">
                  <w:drawing>
                    <wp:anchor distT="0" distB="0" distL="114300" distR="114300" simplePos="0" relativeHeight="251700736" behindDoc="0" locked="0" layoutInCell="1" allowOverlap="1" wp14:anchorId="23C883AF" wp14:editId="0D8ACE1D">
                      <wp:simplePos x="0" y="0"/>
                      <wp:positionH relativeFrom="column">
                        <wp:posOffset>1106805</wp:posOffset>
                      </wp:positionH>
                      <wp:positionV relativeFrom="paragraph">
                        <wp:posOffset>143510</wp:posOffset>
                      </wp:positionV>
                      <wp:extent cx="152400" cy="1428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E2D3" id="Rectangle 76" o:spid="_x0000_s1026" style="position:absolute;margin-left:87.15pt;margin-top:11.3pt;width:12pt;height:1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Ik7mwIAAI4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" filled="f" strokecolor="black [3213]" strokeweight=".5pt"/>
                  </w:pict>
                </mc:Fallback>
              </mc:AlternateContent>
            </w:r>
            <w:r w:rsidRPr="007D5079">
              <w:rPr>
                <w:rFonts w:ascii="Tahoma" w:eastAsia="Tahoma" w:hAnsi="Tahoma" w:cs="Tahoma"/>
                <w:noProof/>
              </w:rPr>
              <mc:AlternateContent>
                <mc:Choice Requires="wps">
                  <w:drawing>
                    <wp:anchor distT="0" distB="0" distL="114300" distR="114300" simplePos="0" relativeHeight="251640320" behindDoc="0" locked="0" layoutInCell="1" allowOverlap="1" wp14:anchorId="24CBE353" wp14:editId="7E93C933">
                      <wp:simplePos x="0" y="0"/>
                      <wp:positionH relativeFrom="column">
                        <wp:posOffset>306070</wp:posOffset>
                      </wp:positionH>
                      <wp:positionV relativeFrom="paragraph">
                        <wp:posOffset>142875</wp:posOffset>
                      </wp:positionV>
                      <wp:extent cx="152400" cy="14287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291CE" id="Rectangle 74" o:spid="_x0000_s1026" style="position:absolute;margin-left:24.1pt;margin-top:11.25pt;width:12pt;height:1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nQmwIAAI4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" filled="f" strokecolor="black [3213]" strokeweight=".5pt"/>
                  </w:pict>
                </mc:Fallback>
              </mc:AlternateContent>
            </w:r>
          </w:p>
          <w:p w14:paraId="254DAA09" w14:textId="20675D1C" w:rsidR="00D762D9" w:rsidRPr="007D5079" w:rsidRDefault="00D762D9" w:rsidP="00D762D9">
            <w:pPr>
              <w:ind w:right="93"/>
              <w:rPr>
                <w:rFonts w:ascii="Tahoma" w:eastAsia="Tahoma" w:hAnsi="Tahoma" w:cs="Tahoma"/>
              </w:rPr>
            </w:pPr>
            <w:r w:rsidRPr="007D5079">
              <w:rPr>
                <w:rFonts w:ascii="Tahoma" w:eastAsia="Tahoma" w:hAnsi="Tahoma" w:cs="Tahoma"/>
                <w:noProof/>
              </w:rPr>
              <mc:AlternateContent>
                <mc:Choice Requires="wps">
                  <w:drawing>
                    <wp:anchor distT="0" distB="0" distL="114300" distR="114300" simplePos="0" relativeHeight="251807232" behindDoc="0" locked="0" layoutInCell="1" allowOverlap="1" wp14:anchorId="66A2BE10" wp14:editId="62D40A42">
                      <wp:simplePos x="0" y="0"/>
                      <wp:positionH relativeFrom="column">
                        <wp:posOffset>3832860</wp:posOffset>
                      </wp:positionH>
                      <wp:positionV relativeFrom="paragraph">
                        <wp:posOffset>16510</wp:posOffset>
                      </wp:positionV>
                      <wp:extent cx="152400" cy="1428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2709F" id="Rectangle 80" o:spid="_x0000_s1026" style="position:absolute;margin-left:301.8pt;margin-top:1.3pt;width:12pt;height:11.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7PmgIAAI4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" filled="f" strokecolor="black [3213]" strokeweight=".5pt"/>
                  </w:pict>
                </mc:Fallback>
              </mc:AlternateContent>
            </w:r>
            <w:r w:rsidRPr="007D5079">
              <w:rPr>
                <w:rFonts w:ascii="Tahoma" w:eastAsia="Tahoma" w:hAnsi="Tahoma" w:cs="Tahoma"/>
                <w:noProof/>
              </w:rPr>
              <mc:AlternateContent>
                <mc:Choice Requires="wps">
                  <w:drawing>
                    <wp:anchor distT="0" distB="0" distL="114300" distR="114300" simplePos="0" relativeHeight="251765248" behindDoc="0" locked="0" layoutInCell="1" allowOverlap="1" wp14:anchorId="03200191" wp14:editId="5E97FB5E">
                      <wp:simplePos x="0" y="0"/>
                      <wp:positionH relativeFrom="column">
                        <wp:posOffset>2105660</wp:posOffset>
                      </wp:positionH>
                      <wp:positionV relativeFrom="paragraph">
                        <wp:posOffset>7620</wp:posOffset>
                      </wp:positionV>
                      <wp:extent cx="152400" cy="1428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47689" id="Rectangle 78" o:spid="_x0000_s1026" style="position:absolute;margin-left:165.8pt;margin-top:.6pt;width:12pt;height:11.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EmwIAAI4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" filled="f" strokecolor="black [3213]" strokeweight=".5pt"/>
                  </w:pict>
                </mc:Fallback>
              </mc:AlternateContent>
            </w:r>
            <w:r w:rsidRPr="007D5079">
              <w:rPr>
                <w:rFonts w:ascii="Tahoma" w:eastAsia="Tahoma" w:hAnsi="Tahoma" w:cs="Tahoma"/>
              </w:rPr>
              <w:t xml:space="preserve">             Dance           Theater              Literature                              Design</w:t>
            </w:r>
          </w:p>
          <w:p w14:paraId="201C7F9B" w14:textId="4C9FA656" w:rsidR="00D762D9" w:rsidRPr="007D5079" w:rsidRDefault="00D762D9" w:rsidP="00D762D9">
            <w:pPr>
              <w:ind w:right="93"/>
              <w:rPr>
                <w:rFonts w:ascii="Tahoma" w:eastAsia="Tahoma" w:hAnsi="Tahoma" w:cs="Tahoma"/>
              </w:rPr>
            </w:pPr>
          </w:p>
          <w:p w14:paraId="79DFFE79" w14:textId="23BD2130" w:rsidR="00D762D9" w:rsidRPr="007D5079" w:rsidRDefault="00473862" w:rsidP="00D762D9">
            <w:pPr>
              <w:ind w:left="6316" w:right="93" w:hanging="6316"/>
              <w:rPr>
                <w:rFonts w:ascii="Tahoma" w:eastAsia="Tahoma" w:hAnsi="Tahoma" w:cs="Tahoma"/>
              </w:rPr>
            </w:pPr>
            <w:r w:rsidRPr="007D5079">
              <w:rPr>
                <w:rFonts w:ascii="Tahoma" w:eastAsia="Tahoma" w:hAnsi="Tahoma" w:cs="Tahoma"/>
                <w:noProof/>
              </w:rPr>
              <mc:AlternateContent>
                <mc:Choice Requires="wps">
                  <w:drawing>
                    <wp:anchor distT="0" distB="0" distL="114300" distR="114300" simplePos="0" relativeHeight="251745792" behindDoc="0" locked="0" layoutInCell="1" allowOverlap="1" wp14:anchorId="67540154" wp14:editId="21653588">
                      <wp:simplePos x="0" y="0"/>
                      <wp:positionH relativeFrom="column">
                        <wp:posOffset>1105535</wp:posOffset>
                      </wp:positionH>
                      <wp:positionV relativeFrom="paragraph">
                        <wp:posOffset>13970</wp:posOffset>
                      </wp:positionV>
                      <wp:extent cx="152400" cy="1428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D16FF" id="Rectangle 77" o:spid="_x0000_s1026" style="position:absolute;margin-left:87.05pt;margin-top:1.1pt;width:12pt;height:1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" filled="f" strokecolor="black [3213]" strokeweight=".5pt"/>
                  </w:pict>
                </mc:Fallback>
              </mc:AlternateContent>
            </w:r>
            <w:r w:rsidR="00D762D9" w:rsidRPr="007D5079">
              <w:rPr>
                <w:rFonts w:ascii="Tahoma" w:eastAsia="Tahoma" w:hAnsi="Tahoma" w:cs="Tahoma"/>
                <w:noProof/>
              </w:rPr>
              <mc:AlternateContent>
                <mc:Choice Requires="wps">
                  <w:drawing>
                    <wp:anchor distT="0" distB="0" distL="114300" distR="114300" simplePos="0" relativeHeight="251826688" behindDoc="0" locked="0" layoutInCell="1" allowOverlap="1" wp14:anchorId="19ADB5FC" wp14:editId="13440A69">
                      <wp:simplePos x="0" y="0"/>
                      <wp:positionH relativeFrom="column">
                        <wp:posOffset>3822065</wp:posOffset>
                      </wp:positionH>
                      <wp:positionV relativeFrom="paragraph">
                        <wp:posOffset>16510</wp:posOffset>
                      </wp:positionV>
                      <wp:extent cx="152400" cy="1428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3F753" id="Rectangle 81" o:spid="_x0000_s1026" style="position:absolute;margin-left:300.95pt;margin-top:1.3pt;width:12pt;height:11.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" filled="f" strokecolor="black [3213]" strokeweight=".5pt"/>
                  </w:pict>
                </mc:Fallback>
              </mc:AlternateContent>
            </w:r>
            <w:r w:rsidR="00D762D9" w:rsidRPr="007D5079">
              <w:rPr>
                <w:rFonts w:ascii="Tahoma" w:eastAsia="Tahoma" w:hAnsi="Tahoma" w:cs="Tahoma"/>
                <w:noProof/>
              </w:rPr>
              <mc:AlternateContent>
                <mc:Choice Requires="wps">
                  <w:drawing>
                    <wp:anchor distT="0" distB="0" distL="114300" distR="114300" simplePos="0" relativeHeight="251788800" behindDoc="0" locked="0" layoutInCell="1" allowOverlap="1" wp14:anchorId="38A4F730" wp14:editId="1603FF7E">
                      <wp:simplePos x="0" y="0"/>
                      <wp:positionH relativeFrom="column">
                        <wp:posOffset>2103755</wp:posOffset>
                      </wp:positionH>
                      <wp:positionV relativeFrom="paragraph">
                        <wp:posOffset>26670</wp:posOffset>
                      </wp:positionV>
                      <wp:extent cx="152400" cy="1428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EFFB" id="Rectangle 79" o:spid="_x0000_s1026" style="position:absolute;margin-left:165.65pt;margin-top:2.1pt;width:12pt;height:11.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xmwIAAI4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" filled="f" strokecolor="black [3213]" strokeweight=".5pt"/>
                  </w:pict>
                </mc:Fallback>
              </mc:AlternateContent>
            </w:r>
            <w:r w:rsidR="00D762D9" w:rsidRPr="007D5079">
              <w:rPr>
                <w:rFonts w:ascii="Tahoma" w:eastAsia="Tahoma" w:hAnsi="Tahoma" w:cs="Tahoma"/>
                <w:noProof/>
              </w:rPr>
              <mc:AlternateContent>
                <mc:Choice Requires="wps">
                  <w:drawing>
                    <wp:anchor distT="0" distB="0" distL="114300" distR="114300" simplePos="0" relativeHeight="251662848" behindDoc="0" locked="0" layoutInCell="1" allowOverlap="1" wp14:anchorId="4FDEA0CA" wp14:editId="386409A2">
                      <wp:simplePos x="0" y="0"/>
                      <wp:positionH relativeFrom="column">
                        <wp:posOffset>306070</wp:posOffset>
                      </wp:positionH>
                      <wp:positionV relativeFrom="paragraph">
                        <wp:posOffset>10160</wp:posOffset>
                      </wp:positionV>
                      <wp:extent cx="152400" cy="14287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E020" id="Rectangle 75" o:spid="_x0000_s1026" style="position:absolute;margin-left:24.1pt;margin-top:.8pt;width:12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" filled="f" strokecolor="black [3213]" strokeweight=".5pt"/>
                  </w:pict>
                </mc:Fallback>
              </mc:AlternateContent>
            </w:r>
            <w:r w:rsidR="00D762D9" w:rsidRPr="007D5079">
              <w:rPr>
                <w:rFonts w:ascii="Tahoma" w:eastAsia="Tahoma" w:hAnsi="Tahoma" w:cs="Tahoma"/>
              </w:rPr>
              <w:t xml:space="preserve">             Music            Visual Arts          Film and Broadcast Arts          Architecture     and Allied Arts</w:t>
            </w:r>
          </w:p>
        </w:tc>
      </w:tr>
      <w:tr w:rsidR="007B60C8" w:rsidRPr="007D5079" w14:paraId="0FCAA4BF" w14:textId="77777777" w:rsidTr="007B60C8">
        <w:trPr>
          <w:trHeight w:val="64"/>
          <w:jc w:val="center"/>
        </w:trPr>
        <w:tc>
          <w:tcPr>
            <w:tcW w:w="8596" w:type="dxa"/>
            <w:gridSpan w:val="7"/>
          </w:tcPr>
          <w:p w14:paraId="4E89994B" w14:textId="77777777" w:rsidR="007B60C8" w:rsidRPr="007D5079" w:rsidRDefault="007B60C8" w:rsidP="00D762D9">
            <w:pPr>
              <w:ind w:right="93"/>
              <w:rPr>
                <w:rFonts w:ascii="Tahoma" w:eastAsia="Tahoma" w:hAnsi="Tahoma" w:cs="Tahoma"/>
              </w:rPr>
            </w:pPr>
          </w:p>
        </w:tc>
      </w:tr>
      <w:tr w:rsidR="00A66E2C" w:rsidRPr="007D5079" w14:paraId="0EBDE7E3" w14:textId="77777777" w:rsidTr="007B60C8">
        <w:trPr>
          <w:trHeight w:val="355"/>
          <w:jc w:val="center"/>
        </w:trPr>
        <w:tc>
          <w:tcPr>
            <w:tcW w:w="594" w:type="dxa"/>
            <w:vMerge w:val="restart"/>
          </w:tcPr>
          <w:p w14:paraId="3D80FF2A" w14:textId="425DFC19" w:rsidR="00A66E2C" w:rsidRPr="007D5079" w:rsidRDefault="00A66E2C">
            <w:pPr>
              <w:ind w:right="93"/>
              <w:jc w:val="both"/>
              <w:rPr>
                <w:rFonts w:ascii="Tahoma" w:eastAsia="Tahoma" w:hAnsi="Tahoma" w:cs="Tahoma"/>
              </w:rPr>
            </w:pPr>
            <w:r w:rsidRPr="007D5079">
              <w:rPr>
                <w:rFonts w:ascii="Tahoma" w:eastAsia="Tahoma" w:hAnsi="Tahoma" w:cs="Tahoma"/>
              </w:rPr>
              <w:t>III.</w:t>
            </w:r>
          </w:p>
        </w:tc>
        <w:tc>
          <w:tcPr>
            <w:tcW w:w="8002" w:type="dxa"/>
            <w:gridSpan w:val="6"/>
            <w:vAlign w:val="center"/>
          </w:tcPr>
          <w:p w14:paraId="18C9BF55" w14:textId="54FEA156" w:rsidR="00A66E2C" w:rsidRPr="007D5079" w:rsidRDefault="00A66E2C" w:rsidP="00D762D9">
            <w:pPr>
              <w:ind w:right="93"/>
              <w:rPr>
                <w:rFonts w:ascii="Tahoma" w:eastAsia="Tahoma" w:hAnsi="Tahoma" w:cs="Tahoma"/>
              </w:rPr>
            </w:pPr>
            <w:r w:rsidRPr="007D5079">
              <w:rPr>
                <w:rFonts w:ascii="Tahoma" w:eastAsia="Tahoma" w:hAnsi="Tahoma" w:cs="Tahoma"/>
              </w:rPr>
              <w:t>CURRICULUM VITAE</w:t>
            </w:r>
          </w:p>
        </w:tc>
      </w:tr>
      <w:tr w:rsidR="00A66E2C" w:rsidRPr="007D5079" w14:paraId="6A7371BE" w14:textId="77777777" w:rsidTr="007B60C8">
        <w:trPr>
          <w:trHeight w:val="346"/>
          <w:jc w:val="center"/>
        </w:trPr>
        <w:tc>
          <w:tcPr>
            <w:tcW w:w="594" w:type="dxa"/>
            <w:vMerge/>
          </w:tcPr>
          <w:p w14:paraId="0D21E56B" w14:textId="77777777" w:rsidR="00A66E2C" w:rsidRPr="007D5079" w:rsidRDefault="00A66E2C">
            <w:pPr>
              <w:ind w:right="93"/>
              <w:jc w:val="both"/>
              <w:rPr>
                <w:rFonts w:ascii="Tahoma" w:eastAsia="Tahoma" w:hAnsi="Tahoma" w:cs="Tahoma"/>
              </w:rPr>
            </w:pPr>
          </w:p>
        </w:tc>
        <w:tc>
          <w:tcPr>
            <w:tcW w:w="8002" w:type="dxa"/>
            <w:gridSpan w:val="6"/>
            <w:vAlign w:val="center"/>
          </w:tcPr>
          <w:p w14:paraId="686AF630" w14:textId="57612A3B" w:rsidR="00A66E2C" w:rsidRPr="007D5079" w:rsidRDefault="00A66E2C" w:rsidP="00D762D9">
            <w:pPr>
              <w:ind w:right="93"/>
              <w:rPr>
                <w:rFonts w:ascii="Tahoma" w:eastAsia="Tahoma" w:hAnsi="Tahoma" w:cs="Tahoma"/>
              </w:rPr>
            </w:pPr>
            <w:r w:rsidRPr="007D5079">
              <w:rPr>
                <w:rFonts w:ascii="Tahoma" w:eastAsia="Tahoma" w:hAnsi="Tahoma" w:cs="Tahoma"/>
              </w:rPr>
              <w:t>A. Date and Place of Birth:</w:t>
            </w:r>
          </w:p>
        </w:tc>
      </w:tr>
      <w:tr w:rsidR="00A66E2C" w:rsidRPr="007D5079" w14:paraId="35EA182A" w14:textId="77777777" w:rsidTr="007B60C8">
        <w:trPr>
          <w:trHeight w:val="625"/>
          <w:jc w:val="center"/>
        </w:trPr>
        <w:tc>
          <w:tcPr>
            <w:tcW w:w="594" w:type="dxa"/>
            <w:vMerge/>
          </w:tcPr>
          <w:p w14:paraId="22E228E7" w14:textId="77777777" w:rsidR="00A66E2C" w:rsidRPr="007D5079" w:rsidRDefault="00A66E2C">
            <w:pPr>
              <w:ind w:right="93"/>
              <w:jc w:val="both"/>
              <w:rPr>
                <w:rFonts w:ascii="Tahoma" w:eastAsia="Tahoma" w:hAnsi="Tahoma" w:cs="Tahoma"/>
              </w:rPr>
            </w:pPr>
          </w:p>
        </w:tc>
        <w:tc>
          <w:tcPr>
            <w:tcW w:w="8002" w:type="dxa"/>
            <w:gridSpan w:val="6"/>
            <w:vAlign w:val="center"/>
          </w:tcPr>
          <w:p w14:paraId="189BF051" w14:textId="77777777" w:rsidR="00A66E2C" w:rsidRPr="007D5079" w:rsidRDefault="00A66E2C" w:rsidP="00D762D9">
            <w:pPr>
              <w:ind w:right="93"/>
              <w:rPr>
                <w:rFonts w:ascii="Tahoma" w:eastAsia="Tahoma" w:hAnsi="Tahoma" w:cs="Tahoma"/>
              </w:rPr>
            </w:pPr>
            <w:r w:rsidRPr="007D5079">
              <w:rPr>
                <w:rFonts w:ascii="Tahoma" w:eastAsia="Tahoma" w:hAnsi="Tahoma" w:cs="Tahoma"/>
              </w:rPr>
              <w:t xml:space="preserve">B. Date and Place of Death </w:t>
            </w:r>
          </w:p>
          <w:p w14:paraId="5947E35C" w14:textId="7729C5F3" w:rsidR="00A66E2C" w:rsidRPr="007D5079" w:rsidRDefault="00A66E2C" w:rsidP="00D762D9">
            <w:pPr>
              <w:ind w:right="93"/>
              <w:rPr>
                <w:rFonts w:ascii="Tahoma" w:eastAsia="Tahoma" w:hAnsi="Tahoma" w:cs="Tahoma"/>
              </w:rPr>
            </w:pPr>
            <w:r w:rsidRPr="007D5079">
              <w:rPr>
                <w:rFonts w:ascii="Tahoma" w:eastAsia="Tahoma" w:hAnsi="Tahoma" w:cs="Tahoma"/>
              </w:rPr>
              <w:t>(for posthumous nominee):</w:t>
            </w:r>
          </w:p>
        </w:tc>
      </w:tr>
      <w:tr w:rsidR="00A66E2C" w:rsidRPr="007D5079" w14:paraId="6802360E" w14:textId="77777777" w:rsidTr="007B60C8">
        <w:trPr>
          <w:trHeight w:val="1876"/>
          <w:jc w:val="center"/>
        </w:trPr>
        <w:tc>
          <w:tcPr>
            <w:tcW w:w="594" w:type="dxa"/>
            <w:vMerge/>
          </w:tcPr>
          <w:p w14:paraId="59B6618A" w14:textId="77777777" w:rsidR="00A66E2C" w:rsidRPr="007D5079" w:rsidRDefault="00A66E2C">
            <w:pPr>
              <w:ind w:right="93"/>
              <w:jc w:val="both"/>
              <w:rPr>
                <w:rFonts w:ascii="Tahoma" w:eastAsia="Tahoma" w:hAnsi="Tahoma" w:cs="Tahoma"/>
              </w:rPr>
            </w:pPr>
          </w:p>
        </w:tc>
        <w:tc>
          <w:tcPr>
            <w:tcW w:w="8002" w:type="dxa"/>
            <w:gridSpan w:val="6"/>
            <w:vAlign w:val="center"/>
          </w:tcPr>
          <w:p w14:paraId="4C180605" w14:textId="77777777" w:rsidR="00A66E2C" w:rsidRPr="007D5079" w:rsidRDefault="00A66E2C" w:rsidP="00D762D9">
            <w:pPr>
              <w:ind w:right="93"/>
              <w:rPr>
                <w:rFonts w:ascii="Tahoma" w:eastAsia="Tahoma" w:hAnsi="Tahoma" w:cs="Tahoma"/>
              </w:rPr>
            </w:pPr>
            <w:r w:rsidRPr="007D5079">
              <w:rPr>
                <w:rFonts w:ascii="Tahoma" w:eastAsia="Tahoma" w:hAnsi="Tahoma" w:cs="Tahoma"/>
              </w:rPr>
              <w:t>C. Citizenship Acquired by:</w:t>
            </w:r>
          </w:p>
          <w:p w14:paraId="68EF0B83" w14:textId="1B7F965C" w:rsidR="00A66E2C" w:rsidRPr="007D5079" w:rsidRDefault="00A66E2C" w:rsidP="00D762D9">
            <w:pPr>
              <w:ind w:right="93"/>
              <w:rPr>
                <w:rFonts w:ascii="Tahoma" w:eastAsia="Tahoma" w:hAnsi="Tahoma" w:cs="Tahoma"/>
              </w:rPr>
            </w:pPr>
          </w:p>
          <w:p w14:paraId="3410275B" w14:textId="13D92104" w:rsidR="00A66E2C" w:rsidRPr="007D5079" w:rsidRDefault="00A66E2C" w:rsidP="00D762D9">
            <w:pPr>
              <w:ind w:right="93"/>
              <w:rPr>
                <w:rFonts w:ascii="Tahoma" w:eastAsia="Tahoma" w:hAnsi="Tahoma" w:cs="Tahoma"/>
              </w:rPr>
            </w:pPr>
            <w:r w:rsidRPr="007D5079">
              <w:rPr>
                <w:rFonts w:ascii="Tahoma" w:eastAsia="Tahoma" w:hAnsi="Tahoma" w:cs="Tahoma"/>
                <w:noProof/>
              </w:rPr>
              <mc:AlternateContent>
                <mc:Choice Requires="wps">
                  <w:drawing>
                    <wp:anchor distT="0" distB="0" distL="114300" distR="114300" simplePos="0" relativeHeight="251860992" behindDoc="0" locked="0" layoutInCell="1" allowOverlap="1" wp14:anchorId="7BB2D5B5" wp14:editId="557851A3">
                      <wp:simplePos x="0" y="0"/>
                      <wp:positionH relativeFrom="column">
                        <wp:posOffset>3630930</wp:posOffset>
                      </wp:positionH>
                      <wp:positionV relativeFrom="paragraph">
                        <wp:posOffset>22225</wp:posOffset>
                      </wp:positionV>
                      <wp:extent cx="152400" cy="142875"/>
                      <wp:effectExtent l="0" t="0" r="19050" b="28575"/>
                      <wp:wrapNone/>
                      <wp:docPr id="143" name="Rectangle 143"/>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64D2B" id="Rectangle 143" o:spid="_x0000_s1026" style="position:absolute;margin-left:285.9pt;margin-top:1.75pt;width:12pt;height:1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V3mwIAAJAFAAAOAAAAZHJzL2Uyb0RvYy54bWysVFFP2zAQfp+0/2D5fSQpLb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" filled="f" strokecolor="black [3213]" strokeweight=".5pt"/>
                  </w:pict>
                </mc:Fallback>
              </mc:AlternateContent>
            </w:r>
            <w:r w:rsidRPr="007D5079">
              <w:rPr>
                <w:rFonts w:ascii="Tahoma" w:eastAsia="Tahoma" w:hAnsi="Tahoma" w:cs="Tahoma"/>
                <w:noProof/>
              </w:rPr>
              <mc:AlternateContent>
                <mc:Choice Requires="wps">
                  <w:drawing>
                    <wp:anchor distT="0" distB="0" distL="114300" distR="114300" simplePos="0" relativeHeight="251859968" behindDoc="0" locked="0" layoutInCell="1" allowOverlap="1" wp14:anchorId="21D5D364" wp14:editId="3B0E9CD3">
                      <wp:simplePos x="0" y="0"/>
                      <wp:positionH relativeFrom="column">
                        <wp:posOffset>2347595</wp:posOffset>
                      </wp:positionH>
                      <wp:positionV relativeFrom="paragraph">
                        <wp:posOffset>21590</wp:posOffset>
                      </wp:positionV>
                      <wp:extent cx="152400" cy="142875"/>
                      <wp:effectExtent l="0" t="0" r="19050" b="28575"/>
                      <wp:wrapNone/>
                      <wp:docPr id="142" name="Rectangle 142"/>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9B67F" id="Rectangle 142" o:spid="_x0000_s1026" style="position:absolute;margin-left:184.85pt;margin-top:1.7pt;width:12pt;height:1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v8mgIAAJA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" filled="f" strokecolor="black [3213]" strokeweight=".5pt"/>
                  </w:pict>
                </mc:Fallback>
              </mc:AlternateContent>
            </w:r>
            <w:r w:rsidRPr="007D5079">
              <w:rPr>
                <w:rFonts w:ascii="Tahoma" w:eastAsia="Tahoma" w:hAnsi="Tahoma" w:cs="Tahoma"/>
                <w:noProof/>
              </w:rPr>
              <mc:AlternateContent>
                <mc:Choice Requires="wps">
                  <w:drawing>
                    <wp:anchor distT="0" distB="0" distL="114300" distR="114300" simplePos="0" relativeHeight="251858944" behindDoc="0" locked="0" layoutInCell="1" allowOverlap="1" wp14:anchorId="5B20EE7A" wp14:editId="3A8033E2">
                      <wp:simplePos x="0" y="0"/>
                      <wp:positionH relativeFrom="column">
                        <wp:posOffset>1228725</wp:posOffset>
                      </wp:positionH>
                      <wp:positionV relativeFrom="paragraph">
                        <wp:posOffset>14605</wp:posOffset>
                      </wp:positionV>
                      <wp:extent cx="152400" cy="142875"/>
                      <wp:effectExtent l="0" t="0" r="19050" b="28575"/>
                      <wp:wrapNone/>
                      <wp:docPr id="141" name="Rectangle 141"/>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89AFA" id="Rectangle 141" o:spid="_x0000_s1026" style="position:absolute;margin-left:96.75pt;margin-top:1.15pt;width:12pt;height:1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" filled="f" strokecolor="black [3213]" strokeweight=".5pt"/>
                  </w:pict>
                </mc:Fallback>
              </mc:AlternateContent>
            </w:r>
            <w:r w:rsidRPr="007D5079">
              <w:rPr>
                <w:rFonts w:ascii="Tahoma" w:eastAsia="Tahoma" w:hAnsi="Tahoma" w:cs="Tahoma"/>
                <w:noProof/>
              </w:rPr>
              <mc:AlternateContent>
                <mc:Choice Requires="wps">
                  <w:drawing>
                    <wp:anchor distT="0" distB="0" distL="114300" distR="114300" simplePos="0" relativeHeight="251857920" behindDoc="0" locked="0" layoutInCell="1" allowOverlap="1" wp14:anchorId="68419CDD" wp14:editId="794291AF">
                      <wp:simplePos x="0" y="0"/>
                      <wp:positionH relativeFrom="column">
                        <wp:posOffset>361950</wp:posOffset>
                      </wp:positionH>
                      <wp:positionV relativeFrom="paragraph">
                        <wp:posOffset>4445</wp:posOffset>
                      </wp:positionV>
                      <wp:extent cx="152400" cy="14287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4E5F2" id="Rectangle 140" o:spid="_x0000_s1026" style="position:absolute;margin-left:28.5pt;margin-top:.35pt;width:12pt;height:1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" filled="f" strokecolor="black [3213]" strokeweight=".5pt"/>
                  </w:pict>
                </mc:Fallback>
              </mc:AlternateContent>
            </w:r>
            <w:r w:rsidRPr="007D5079">
              <w:rPr>
                <w:rFonts w:ascii="Tahoma" w:eastAsia="Tahoma" w:hAnsi="Tahoma" w:cs="Tahoma"/>
              </w:rPr>
              <w:t xml:space="preserve">              Birth               Election                 Marriage                    Naturalization</w:t>
            </w:r>
          </w:p>
          <w:p w14:paraId="0BD45F49" w14:textId="77777777" w:rsidR="00A66E2C" w:rsidRPr="007D5079" w:rsidRDefault="00A66E2C" w:rsidP="00D762D9">
            <w:pPr>
              <w:ind w:right="93"/>
              <w:rPr>
                <w:rFonts w:ascii="Tahoma" w:eastAsia="Tahoma" w:hAnsi="Tahoma" w:cs="Tahoma"/>
                <w:sz w:val="8"/>
                <w:szCs w:val="8"/>
              </w:rPr>
            </w:pPr>
          </w:p>
          <w:p w14:paraId="5ECEFF0B" w14:textId="389F181F" w:rsidR="00A66E2C" w:rsidRPr="007D5079" w:rsidRDefault="00A66E2C" w:rsidP="00D762D9">
            <w:pPr>
              <w:ind w:right="93"/>
              <w:rPr>
                <w:rFonts w:ascii="Tahoma" w:eastAsia="Tahoma" w:hAnsi="Tahoma" w:cs="Tahoma"/>
              </w:rPr>
            </w:pPr>
            <w:r w:rsidRPr="007D5079">
              <w:rPr>
                <w:rFonts w:ascii="Tahoma" w:eastAsia="Tahoma" w:hAnsi="Tahoma" w:cs="Tahoma"/>
                <w:noProof/>
              </w:rPr>
              <mc:AlternateContent>
                <mc:Choice Requires="wps">
                  <w:drawing>
                    <wp:anchor distT="0" distB="0" distL="114300" distR="114300" simplePos="0" relativeHeight="251862016" behindDoc="0" locked="0" layoutInCell="1" allowOverlap="1" wp14:anchorId="1D312311" wp14:editId="429F542E">
                      <wp:simplePos x="0" y="0"/>
                      <wp:positionH relativeFrom="column">
                        <wp:posOffset>360045</wp:posOffset>
                      </wp:positionH>
                      <wp:positionV relativeFrom="paragraph">
                        <wp:posOffset>24130</wp:posOffset>
                      </wp:positionV>
                      <wp:extent cx="152400" cy="142875"/>
                      <wp:effectExtent l="0" t="0" r="19050" b="28575"/>
                      <wp:wrapNone/>
                      <wp:docPr id="148" name="Rectangle 148"/>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A066D" id="Rectangle 148" o:spid="_x0000_s1026" style="position:absolute;margin-left:28.35pt;margin-top:1.9pt;width:12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" filled="f" strokecolor="black [3213]" strokeweight=".5pt"/>
                  </w:pict>
                </mc:Fallback>
              </mc:AlternateContent>
            </w:r>
            <w:r w:rsidRPr="007D5079">
              <w:rPr>
                <w:rFonts w:ascii="Tahoma" w:eastAsia="Tahoma" w:hAnsi="Tahoma" w:cs="Tahoma"/>
              </w:rPr>
              <w:t xml:space="preserve">              R.A. 9225 (Dual Citizenship)</w:t>
            </w:r>
          </w:p>
          <w:p w14:paraId="56A031CE" w14:textId="02597205" w:rsidR="00A66E2C" w:rsidRPr="007D5079" w:rsidRDefault="00A66E2C" w:rsidP="00D762D9">
            <w:pPr>
              <w:ind w:right="93"/>
              <w:rPr>
                <w:rFonts w:ascii="Tahoma" w:eastAsia="Tahoma" w:hAnsi="Tahoma" w:cs="Tahoma"/>
                <w:sz w:val="22"/>
                <w:szCs w:val="22"/>
                <w:u w:val="single" w:color="000000"/>
              </w:rPr>
            </w:pPr>
            <w:r w:rsidRPr="007D5079">
              <w:rPr>
                <w:rFonts w:ascii="Tahoma" w:eastAsia="Tahoma" w:hAnsi="Tahoma" w:cs="Tahoma"/>
                <w:sz w:val="18"/>
                <w:szCs w:val="18"/>
              </w:rPr>
              <w:t xml:space="preserve">                If you are holding a dual citizenship, what are they and since when</w:t>
            </w:r>
            <w:r w:rsidRPr="007D5079">
              <w:rPr>
                <w:rFonts w:ascii="Tahoma" w:eastAsia="Tahoma" w:hAnsi="Tahoma" w:cs="Tahoma"/>
                <w:sz w:val="22"/>
                <w:szCs w:val="22"/>
              </w:rPr>
              <w:t xml:space="preserve">? </w:t>
            </w:r>
            <w:r w:rsidRPr="007D5079">
              <w:rPr>
                <w:rFonts w:ascii="Tahoma" w:eastAsia="Tahoma" w:hAnsi="Tahoma" w:cs="Tahoma"/>
                <w:sz w:val="22"/>
                <w:szCs w:val="22"/>
                <w:u w:val="single" w:color="000000"/>
              </w:rPr>
              <w:t>                  </w:t>
            </w:r>
          </w:p>
          <w:p w14:paraId="4A0739C2" w14:textId="123FA238" w:rsidR="00A66E2C" w:rsidRPr="007D5079" w:rsidRDefault="00A66E2C" w:rsidP="00D762D9">
            <w:pPr>
              <w:ind w:right="93"/>
              <w:rPr>
                <w:rFonts w:ascii="Tahoma" w:eastAsia="Tahoma" w:hAnsi="Tahoma" w:cs="Tahoma"/>
                <w:sz w:val="8"/>
                <w:szCs w:val="8"/>
                <w:u w:val="single" w:color="000000"/>
              </w:rPr>
            </w:pPr>
          </w:p>
          <w:p w14:paraId="44C8D78E" w14:textId="4E94BED1" w:rsidR="00A66E2C" w:rsidRPr="007D5079" w:rsidRDefault="00A66E2C" w:rsidP="00D762D9">
            <w:pPr>
              <w:ind w:right="93"/>
              <w:rPr>
                <w:rFonts w:ascii="Tahoma" w:eastAsia="Tahoma" w:hAnsi="Tahoma" w:cs="Tahoma"/>
                <w:sz w:val="22"/>
                <w:szCs w:val="22"/>
                <w:u w:val="single" w:color="000000"/>
              </w:rPr>
            </w:pPr>
            <w:r w:rsidRPr="007D5079">
              <w:rPr>
                <w:rFonts w:ascii="Tahoma" w:eastAsia="Tahoma" w:hAnsi="Tahoma" w:cs="Tahoma"/>
                <w:noProof/>
              </w:rPr>
              <mc:AlternateContent>
                <mc:Choice Requires="wps">
                  <w:drawing>
                    <wp:anchor distT="0" distB="0" distL="114300" distR="114300" simplePos="0" relativeHeight="251863040" behindDoc="0" locked="0" layoutInCell="1" allowOverlap="1" wp14:anchorId="346E1DA6" wp14:editId="22485368">
                      <wp:simplePos x="0" y="0"/>
                      <wp:positionH relativeFrom="column">
                        <wp:posOffset>365125</wp:posOffset>
                      </wp:positionH>
                      <wp:positionV relativeFrom="paragraph">
                        <wp:posOffset>0</wp:posOffset>
                      </wp:positionV>
                      <wp:extent cx="152400" cy="142875"/>
                      <wp:effectExtent l="0" t="0" r="19050" b="28575"/>
                      <wp:wrapNone/>
                      <wp:docPr id="149" name="Rectangle 149"/>
                      <wp:cNvGraphicFramePr/>
                      <a:graphic xmlns:a="http://schemas.openxmlformats.org/drawingml/2006/main">
                        <a:graphicData uri="http://schemas.microsoft.com/office/word/2010/wordprocessingShape">
                          <wps:wsp>
                            <wps:cNvSpPr/>
                            <wps:spPr>
                              <a:xfrm>
                                <a:off x="0" y="0"/>
                                <a:ext cx="152400"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B6A7" id="Rectangle 149" o:spid="_x0000_s1026" style="position:absolute;margin-left:28.75pt;margin-top:0;width:12pt;height:1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k6nAIAAJA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" filled="f" strokecolor="black [3213]" strokeweight=".5pt"/>
                  </w:pict>
                </mc:Fallback>
              </mc:AlternateContent>
            </w:r>
            <w:r w:rsidRPr="007D5079">
              <w:rPr>
                <w:rFonts w:ascii="Tahoma" w:eastAsia="Tahoma" w:hAnsi="Tahoma" w:cs="Tahoma"/>
                <w:sz w:val="22"/>
                <w:szCs w:val="22"/>
                <w:u w:color="000000"/>
              </w:rPr>
              <w:t xml:space="preserve">             </w:t>
            </w:r>
            <w:r w:rsidRPr="001463E0">
              <w:rPr>
                <w:rFonts w:ascii="Tahoma" w:eastAsia="Tahoma" w:hAnsi="Tahoma" w:cs="Tahoma"/>
                <w:szCs w:val="22"/>
                <w:u w:color="000000"/>
              </w:rPr>
              <w:t>Others</w:t>
            </w:r>
            <w:r w:rsidRPr="007D5079">
              <w:rPr>
                <w:rFonts w:ascii="Tahoma" w:eastAsia="Tahoma" w:hAnsi="Tahoma" w:cs="Tahoma"/>
                <w:sz w:val="22"/>
                <w:szCs w:val="22"/>
                <w:u w:color="000000"/>
              </w:rPr>
              <w:t xml:space="preserve">  </w:t>
            </w:r>
            <w:r w:rsidRPr="007D5079">
              <w:rPr>
                <w:rFonts w:ascii="Tahoma" w:eastAsia="Tahoma" w:hAnsi="Tahoma" w:cs="Tahoma"/>
                <w:sz w:val="22"/>
                <w:szCs w:val="22"/>
                <w:u w:val="single"/>
              </w:rPr>
              <w:t xml:space="preserve">                                                                                                       </w:t>
            </w:r>
          </w:p>
        </w:tc>
      </w:tr>
      <w:tr w:rsidR="00A66E2C" w:rsidRPr="007D5079" w14:paraId="05B8BAA4" w14:textId="77777777" w:rsidTr="007B60C8">
        <w:trPr>
          <w:trHeight w:val="328"/>
          <w:jc w:val="center"/>
        </w:trPr>
        <w:tc>
          <w:tcPr>
            <w:tcW w:w="594" w:type="dxa"/>
            <w:vMerge/>
          </w:tcPr>
          <w:p w14:paraId="3DBB0729" w14:textId="77777777" w:rsidR="00A66E2C" w:rsidRPr="007D5079" w:rsidRDefault="00A66E2C">
            <w:pPr>
              <w:ind w:right="93"/>
              <w:jc w:val="both"/>
              <w:rPr>
                <w:rFonts w:ascii="Tahoma" w:eastAsia="Tahoma" w:hAnsi="Tahoma" w:cs="Tahoma"/>
              </w:rPr>
            </w:pPr>
          </w:p>
        </w:tc>
        <w:tc>
          <w:tcPr>
            <w:tcW w:w="4001" w:type="dxa"/>
            <w:gridSpan w:val="3"/>
            <w:vAlign w:val="center"/>
          </w:tcPr>
          <w:p w14:paraId="5EDED3B7" w14:textId="77777777" w:rsidR="00A66E2C" w:rsidRPr="007D5079" w:rsidRDefault="00A66E2C" w:rsidP="00D762D9">
            <w:pPr>
              <w:ind w:right="93"/>
              <w:rPr>
                <w:rFonts w:ascii="Tahoma" w:eastAsia="Tahoma" w:hAnsi="Tahoma" w:cs="Tahoma"/>
              </w:rPr>
            </w:pPr>
            <w:r w:rsidRPr="007D5079">
              <w:rPr>
                <w:rFonts w:ascii="Tahoma" w:eastAsia="Tahoma" w:hAnsi="Tahoma" w:cs="Tahoma"/>
              </w:rPr>
              <w:t>D. Gender:</w:t>
            </w:r>
          </w:p>
        </w:tc>
        <w:tc>
          <w:tcPr>
            <w:tcW w:w="4001" w:type="dxa"/>
            <w:gridSpan w:val="3"/>
            <w:vAlign w:val="center"/>
          </w:tcPr>
          <w:p w14:paraId="4B0E7C05" w14:textId="1DEAD197" w:rsidR="00A66E2C" w:rsidRPr="007D5079" w:rsidRDefault="00A66E2C" w:rsidP="00D762D9">
            <w:pPr>
              <w:ind w:right="93"/>
              <w:rPr>
                <w:rFonts w:ascii="Tahoma" w:eastAsia="Tahoma" w:hAnsi="Tahoma" w:cs="Tahoma"/>
              </w:rPr>
            </w:pPr>
            <w:r w:rsidRPr="007D5079">
              <w:rPr>
                <w:rFonts w:ascii="Tahoma" w:eastAsia="Tahoma" w:hAnsi="Tahoma" w:cs="Tahoma"/>
              </w:rPr>
              <w:t>E. Civil Status:</w:t>
            </w:r>
          </w:p>
        </w:tc>
      </w:tr>
      <w:tr w:rsidR="00A66E2C" w:rsidRPr="007D5079" w14:paraId="2DB9046C" w14:textId="77777777" w:rsidTr="007B60C8">
        <w:trPr>
          <w:trHeight w:val="283"/>
          <w:jc w:val="center"/>
        </w:trPr>
        <w:tc>
          <w:tcPr>
            <w:tcW w:w="594" w:type="dxa"/>
            <w:vMerge/>
          </w:tcPr>
          <w:p w14:paraId="14D8F4EB" w14:textId="77777777" w:rsidR="00A66E2C" w:rsidRPr="007D5079" w:rsidRDefault="00A66E2C">
            <w:pPr>
              <w:ind w:right="93"/>
              <w:jc w:val="both"/>
              <w:rPr>
                <w:rFonts w:ascii="Tahoma" w:eastAsia="Tahoma" w:hAnsi="Tahoma" w:cs="Tahoma"/>
              </w:rPr>
            </w:pPr>
          </w:p>
        </w:tc>
        <w:tc>
          <w:tcPr>
            <w:tcW w:w="8002" w:type="dxa"/>
            <w:gridSpan w:val="6"/>
            <w:vAlign w:val="center"/>
          </w:tcPr>
          <w:p w14:paraId="623887A7" w14:textId="38ED6901" w:rsidR="00A66E2C" w:rsidRPr="007D5079" w:rsidRDefault="00A66E2C" w:rsidP="00D762D9">
            <w:pPr>
              <w:ind w:right="93"/>
              <w:rPr>
                <w:rFonts w:ascii="Tahoma" w:eastAsia="Tahoma" w:hAnsi="Tahoma" w:cs="Tahoma"/>
              </w:rPr>
            </w:pPr>
            <w:r w:rsidRPr="007D5079">
              <w:rPr>
                <w:rFonts w:ascii="Tahoma" w:eastAsia="Tahoma" w:hAnsi="Tahoma" w:cs="Tahoma"/>
              </w:rPr>
              <w:t>F. Parents:</w:t>
            </w:r>
          </w:p>
        </w:tc>
      </w:tr>
      <w:tr w:rsidR="00A66E2C" w:rsidRPr="007D5079" w14:paraId="5618992A" w14:textId="77777777" w:rsidTr="007B60C8">
        <w:trPr>
          <w:trHeight w:val="607"/>
          <w:jc w:val="center"/>
        </w:trPr>
        <w:tc>
          <w:tcPr>
            <w:tcW w:w="594" w:type="dxa"/>
            <w:vMerge/>
          </w:tcPr>
          <w:p w14:paraId="6B56EA41" w14:textId="77777777" w:rsidR="00A66E2C" w:rsidRPr="007D5079" w:rsidRDefault="00A66E2C">
            <w:pPr>
              <w:ind w:right="93"/>
              <w:jc w:val="both"/>
              <w:rPr>
                <w:rFonts w:ascii="Tahoma" w:eastAsia="Tahoma" w:hAnsi="Tahoma" w:cs="Tahoma"/>
              </w:rPr>
            </w:pPr>
          </w:p>
        </w:tc>
        <w:tc>
          <w:tcPr>
            <w:tcW w:w="1214" w:type="dxa"/>
            <w:tcBorders>
              <w:bottom w:val="nil"/>
              <w:right w:val="nil"/>
            </w:tcBorders>
            <w:vAlign w:val="center"/>
          </w:tcPr>
          <w:p w14:paraId="6E1B86D8" w14:textId="77777777" w:rsidR="00A66E2C" w:rsidRPr="007D5079" w:rsidRDefault="00A66E2C" w:rsidP="00D762D9">
            <w:pPr>
              <w:ind w:right="93"/>
              <w:rPr>
                <w:rFonts w:ascii="Tahoma" w:eastAsia="Tahoma" w:hAnsi="Tahoma" w:cs="Tahoma"/>
              </w:rPr>
            </w:pPr>
            <w:r w:rsidRPr="007D5079">
              <w:rPr>
                <w:rFonts w:ascii="Tahoma" w:eastAsia="Tahoma" w:hAnsi="Tahoma" w:cs="Tahoma"/>
              </w:rPr>
              <w:t>Name of Father:</w:t>
            </w:r>
          </w:p>
        </w:tc>
        <w:tc>
          <w:tcPr>
            <w:tcW w:w="1710" w:type="dxa"/>
            <w:tcBorders>
              <w:top w:val="nil"/>
              <w:left w:val="nil"/>
              <w:bottom w:val="nil"/>
              <w:right w:val="nil"/>
            </w:tcBorders>
            <w:vAlign w:val="center"/>
          </w:tcPr>
          <w:p w14:paraId="31110D0C" w14:textId="77777777" w:rsidR="00A66E2C" w:rsidRPr="007D5079" w:rsidRDefault="00A66E2C" w:rsidP="00D762D9">
            <w:pPr>
              <w:ind w:right="93"/>
              <w:rPr>
                <w:rFonts w:ascii="Tahoma" w:eastAsia="Tahoma" w:hAnsi="Tahoma" w:cs="Tahoma"/>
              </w:rPr>
            </w:pPr>
          </w:p>
        </w:tc>
        <w:tc>
          <w:tcPr>
            <w:tcW w:w="1710" w:type="dxa"/>
            <w:gridSpan w:val="2"/>
            <w:tcBorders>
              <w:top w:val="nil"/>
              <w:left w:val="nil"/>
              <w:bottom w:val="nil"/>
              <w:right w:val="nil"/>
            </w:tcBorders>
            <w:vAlign w:val="center"/>
          </w:tcPr>
          <w:p w14:paraId="762E5382" w14:textId="77777777" w:rsidR="00A66E2C" w:rsidRPr="007D5079" w:rsidRDefault="00A66E2C" w:rsidP="00D762D9">
            <w:pPr>
              <w:ind w:right="93"/>
              <w:rPr>
                <w:rFonts w:ascii="Tahoma" w:eastAsia="Tahoma" w:hAnsi="Tahoma" w:cs="Tahoma"/>
              </w:rPr>
            </w:pPr>
          </w:p>
        </w:tc>
        <w:tc>
          <w:tcPr>
            <w:tcW w:w="1620" w:type="dxa"/>
            <w:tcBorders>
              <w:top w:val="nil"/>
              <w:left w:val="nil"/>
              <w:bottom w:val="nil"/>
              <w:right w:val="nil"/>
            </w:tcBorders>
            <w:vAlign w:val="center"/>
          </w:tcPr>
          <w:p w14:paraId="6A468D5F" w14:textId="77777777" w:rsidR="00A66E2C" w:rsidRPr="007D5079" w:rsidRDefault="00A66E2C" w:rsidP="00D762D9">
            <w:pPr>
              <w:ind w:right="93"/>
              <w:rPr>
                <w:rFonts w:ascii="Tahoma" w:eastAsia="Tahoma" w:hAnsi="Tahoma" w:cs="Tahoma"/>
              </w:rPr>
            </w:pPr>
          </w:p>
        </w:tc>
        <w:tc>
          <w:tcPr>
            <w:tcW w:w="1748" w:type="dxa"/>
            <w:tcBorders>
              <w:top w:val="nil"/>
              <w:left w:val="nil"/>
              <w:bottom w:val="nil"/>
              <w:right w:val="single" w:sz="4" w:space="0" w:color="auto"/>
            </w:tcBorders>
            <w:vAlign w:val="center"/>
          </w:tcPr>
          <w:p w14:paraId="0065A286" w14:textId="05D59757" w:rsidR="00A66E2C" w:rsidRPr="007D5079" w:rsidRDefault="00A66E2C" w:rsidP="00D762D9">
            <w:pPr>
              <w:ind w:right="93"/>
              <w:rPr>
                <w:rFonts w:ascii="Tahoma" w:eastAsia="Tahoma" w:hAnsi="Tahoma" w:cs="Tahoma"/>
              </w:rPr>
            </w:pPr>
          </w:p>
        </w:tc>
      </w:tr>
      <w:tr w:rsidR="00A66E2C" w:rsidRPr="007D5079" w14:paraId="15256B61" w14:textId="77777777" w:rsidTr="007B60C8">
        <w:trPr>
          <w:trHeight w:val="131"/>
          <w:jc w:val="center"/>
        </w:trPr>
        <w:tc>
          <w:tcPr>
            <w:tcW w:w="594" w:type="dxa"/>
            <w:vMerge/>
          </w:tcPr>
          <w:p w14:paraId="45488051" w14:textId="77777777" w:rsidR="00A66E2C" w:rsidRPr="007D5079" w:rsidRDefault="00A66E2C">
            <w:pPr>
              <w:ind w:right="93"/>
              <w:jc w:val="both"/>
              <w:rPr>
                <w:rFonts w:ascii="Tahoma" w:eastAsia="Tahoma" w:hAnsi="Tahoma" w:cs="Tahoma"/>
              </w:rPr>
            </w:pPr>
          </w:p>
        </w:tc>
        <w:tc>
          <w:tcPr>
            <w:tcW w:w="1214" w:type="dxa"/>
            <w:tcBorders>
              <w:top w:val="nil"/>
              <w:bottom w:val="single" w:sz="4" w:space="0" w:color="auto"/>
              <w:right w:val="nil"/>
            </w:tcBorders>
            <w:vAlign w:val="center"/>
          </w:tcPr>
          <w:p w14:paraId="5D34BCF5" w14:textId="77777777" w:rsidR="00A66E2C" w:rsidRPr="007D5079" w:rsidRDefault="00A66E2C" w:rsidP="00D762D9">
            <w:pPr>
              <w:ind w:right="93"/>
              <w:rPr>
                <w:rFonts w:ascii="Tahoma" w:eastAsia="Tahoma" w:hAnsi="Tahoma" w:cs="Tahoma"/>
              </w:rPr>
            </w:pPr>
          </w:p>
        </w:tc>
        <w:tc>
          <w:tcPr>
            <w:tcW w:w="1710" w:type="dxa"/>
            <w:tcBorders>
              <w:top w:val="nil"/>
              <w:left w:val="nil"/>
              <w:bottom w:val="single" w:sz="4" w:space="0" w:color="auto"/>
              <w:right w:val="nil"/>
            </w:tcBorders>
            <w:vAlign w:val="center"/>
          </w:tcPr>
          <w:p w14:paraId="4B41F93E" w14:textId="269CDAEB" w:rsidR="00A66E2C" w:rsidRPr="007B60C8" w:rsidRDefault="00A66E2C" w:rsidP="007B60C8">
            <w:pPr>
              <w:ind w:right="93"/>
              <w:jc w:val="center"/>
              <w:rPr>
                <w:rFonts w:eastAsia="Tahoma"/>
                <w:i/>
                <w:iCs/>
                <w:sz w:val="16"/>
                <w:szCs w:val="16"/>
              </w:rPr>
            </w:pPr>
            <w:r w:rsidRPr="007B60C8">
              <w:rPr>
                <w:rFonts w:eastAsia="Tahoma"/>
                <w:i/>
                <w:iCs/>
                <w:sz w:val="16"/>
                <w:szCs w:val="16"/>
              </w:rPr>
              <w:t>First Name</w:t>
            </w:r>
          </w:p>
        </w:tc>
        <w:tc>
          <w:tcPr>
            <w:tcW w:w="1710" w:type="dxa"/>
            <w:gridSpan w:val="2"/>
            <w:tcBorders>
              <w:top w:val="nil"/>
              <w:left w:val="nil"/>
              <w:bottom w:val="single" w:sz="4" w:space="0" w:color="auto"/>
              <w:right w:val="nil"/>
            </w:tcBorders>
            <w:vAlign w:val="center"/>
          </w:tcPr>
          <w:p w14:paraId="3D038B20" w14:textId="04F93D1C" w:rsidR="00A66E2C" w:rsidRPr="007B60C8" w:rsidRDefault="00A66E2C" w:rsidP="007B60C8">
            <w:pPr>
              <w:ind w:right="93"/>
              <w:jc w:val="center"/>
              <w:rPr>
                <w:rFonts w:eastAsia="Tahoma"/>
                <w:i/>
                <w:iCs/>
                <w:sz w:val="16"/>
                <w:szCs w:val="16"/>
              </w:rPr>
            </w:pPr>
            <w:r w:rsidRPr="007B60C8">
              <w:rPr>
                <w:rFonts w:eastAsia="Tahoma"/>
                <w:i/>
                <w:iCs/>
                <w:sz w:val="16"/>
                <w:szCs w:val="16"/>
              </w:rPr>
              <w:t>Middle Name</w:t>
            </w:r>
          </w:p>
        </w:tc>
        <w:tc>
          <w:tcPr>
            <w:tcW w:w="1620" w:type="dxa"/>
            <w:tcBorders>
              <w:top w:val="nil"/>
              <w:left w:val="nil"/>
              <w:bottom w:val="single" w:sz="4" w:space="0" w:color="auto"/>
              <w:right w:val="nil"/>
            </w:tcBorders>
            <w:vAlign w:val="center"/>
          </w:tcPr>
          <w:p w14:paraId="4BFD2F07" w14:textId="7E371B83" w:rsidR="00A66E2C" w:rsidRPr="007B60C8" w:rsidRDefault="00A66E2C" w:rsidP="007B60C8">
            <w:pPr>
              <w:ind w:right="93"/>
              <w:jc w:val="center"/>
              <w:rPr>
                <w:rFonts w:eastAsia="Tahoma"/>
                <w:i/>
                <w:iCs/>
                <w:sz w:val="16"/>
                <w:szCs w:val="16"/>
              </w:rPr>
            </w:pPr>
            <w:r w:rsidRPr="007B60C8">
              <w:rPr>
                <w:rFonts w:eastAsia="Tahoma"/>
                <w:i/>
                <w:iCs/>
                <w:sz w:val="16"/>
                <w:szCs w:val="16"/>
              </w:rPr>
              <w:t>Last Name</w:t>
            </w:r>
          </w:p>
        </w:tc>
        <w:tc>
          <w:tcPr>
            <w:tcW w:w="1748" w:type="dxa"/>
            <w:tcBorders>
              <w:top w:val="nil"/>
              <w:left w:val="nil"/>
              <w:bottom w:val="single" w:sz="4" w:space="0" w:color="auto"/>
              <w:right w:val="single" w:sz="4" w:space="0" w:color="auto"/>
            </w:tcBorders>
            <w:vAlign w:val="center"/>
          </w:tcPr>
          <w:p w14:paraId="096F7D45" w14:textId="0610F58A" w:rsidR="00A66E2C" w:rsidRPr="007B60C8" w:rsidRDefault="00A66E2C" w:rsidP="007B60C8">
            <w:pPr>
              <w:ind w:right="93"/>
              <w:jc w:val="center"/>
              <w:rPr>
                <w:rFonts w:eastAsia="Tahoma"/>
                <w:i/>
                <w:iCs/>
                <w:sz w:val="16"/>
                <w:szCs w:val="16"/>
              </w:rPr>
            </w:pPr>
            <w:r w:rsidRPr="007B60C8">
              <w:rPr>
                <w:rFonts w:eastAsia="Tahoma"/>
                <w:i/>
                <w:iCs/>
                <w:sz w:val="16"/>
                <w:szCs w:val="16"/>
              </w:rPr>
              <w:t>Citizenship</w:t>
            </w:r>
          </w:p>
        </w:tc>
      </w:tr>
      <w:tr w:rsidR="00A66E2C" w:rsidRPr="007D5079" w14:paraId="0FA800BB" w14:textId="77777777" w:rsidTr="007B60C8">
        <w:trPr>
          <w:trHeight w:val="544"/>
          <w:jc w:val="center"/>
        </w:trPr>
        <w:tc>
          <w:tcPr>
            <w:tcW w:w="594" w:type="dxa"/>
            <w:vMerge/>
          </w:tcPr>
          <w:p w14:paraId="20428F5E" w14:textId="77777777" w:rsidR="00A66E2C" w:rsidRPr="007D5079" w:rsidRDefault="00A66E2C" w:rsidP="00D86A8A">
            <w:pPr>
              <w:ind w:right="93"/>
              <w:jc w:val="both"/>
              <w:rPr>
                <w:rFonts w:ascii="Tahoma" w:eastAsia="Tahoma" w:hAnsi="Tahoma" w:cs="Tahoma"/>
              </w:rPr>
            </w:pPr>
          </w:p>
        </w:tc>
        <w:tc>
          <w:tcPr>
            <w:tcW w:w="1214" w:type="dxa"/>
            <w:tcBorders>
              <w:top w:val="single" w:sz="4" w:space="0" w:color="auto"/>
              <w:bottom w:val="nil"/>
              <w:right w:val="nil"/>
            </w:tcBorders>
            <w:vAlign w:val="center"/>
          </w:tcPr>
          <w:p w14:paraId="3482BDC0" w14:textId="12728060" w:rsidR="00A66E2C" w:rsidRPr="007D5079" w:rsidRDefault="00A66E2C" w:rsidP="00D86A8A">
            <w:pPr>
              <w:ind w:right="93"/>
              <w:rPr>
                <w:rFonts w:ascii="Tahoma" w:eastAsia="Tahoma" w:hAnsi="Tahoma" w:cs="Tahoma"/>
              </w:rPr>
            </w:pPr>
            <w:r w:rsidRPr="007D5079">
              <w:rPr>
                <w:rFonts w:ascii="Tahoma" w:eastAsia="Tahoma" w:hAnsi="Tahoma" w:cs="Tahoma"/>
              </w:rPr>
              <w:t>Name of Mother:</w:t>
            </w:r>
          </w:p>
        </w:tc>
        <w:tc>
          <w:tcPr>
            <w:tcW w:w="1710" w:type="dxa"/>
            <w:tcBorders>
              <w:top w:val="single" w:sz="4" w:space="0" w:color="auto"/>
              <w:left w:val="nil"/>
              <w:bottom w:val="nil"/>
              <w:right w:val="nil"/>
            </w:tcBorders>
            <w:vAlign w:val="center"/>
          </w:tcPr>
          <w:p w14:paraId="16B635DC" w14:textId="77777777" w:rsidR="00A66E2C" w:rsidRPr="007D5079" w:rsidRDefault="00A66E2C" w:rsidP="00D86A8A">
            <w:pPr>
              <w:ind w:right="93"/>
              <w:rPr>
                <w:rFonts w:ascii="Tahoma" w:eastAsia="Tahoma" w:hAnsi="Tahoma" w:cs="Tahoma"/>
              </w:rPr>
            </w:pPr>
          </w:p>
        </w:tc>
        <w:tc>
          <w:tcPr>
            <w:tcW w:w="1710" w:type="dxa"/>
            <w:gridSpan w:val="2"/>
            <w:tcBorders>
              <w:top w:val="single" w:sz="4" w:space="0" w:color="auto"/>
              <w:left w:val="nil"/>
              <w:bottom w:val="nil"/>
              <w:right w:val="nil"/>
            </w:tcBorders>
            <w:vAlign w:val="center"/>
          </w:tcPr>
          <w:p w14:paraId="673CFADB" w14:textId="77777777" w:rsidR="00A66E2C" w:rsidRPr="007D5079" w:rsidRDefault="00A66E2C" w:rsidP="00D86A8A">
            <w:pPr>
              <w:ind w:right="93"/>
              <w:rPr>
                <w:rFonts w:ascii="Tahoma" w:eastAsia="Tahoma" w:hAnsi="Tahoma" w:cs="Tahoma"/>
              </w:rPr>
            </w:pPr>
          </w:p>
        </w:tc>
        <w:tc>
          <w:tcPr>
            <w:tcW w:w="1620" w:type="dxa"/>
            <w:tcBorders>
              <w:top w:val="single" w:sz="4" w:space="0" w:color="auto"/>
              <w:left w:val="nil"/>
              <w:bottom w:val="nil"/>
              <w:right w:val="nil"/>
            </w:tcBorders>
            <w:vAlign w:val="center"/>
          </w:tcPr>
          <w:p w14:paraId="29709DC5" w14:textId="77777777" w:rsidR="00A66E2C" w:rsidRPr="007D5079" w:rsidRDefault="00A66E2C" w:rsidP="00D86A8A">
            <w:pPr>
              <w:ind w:right="93"/>
              <w:rPr>
                <w:rFonts w:ascii="Tahoma" w:eastAsia="Tahoma" w:hAnsi="Tahoma" w:cs="Tahoma"/>
              </w:rPr>
            </w:pPr>
          </w:p>
        </w:tc>
        <w:tc>
          <w:tcPr>
            <w:tcW w:w="1748" w:type="dxa"/>
            <w:tcBorders>
              <w:top w:val="single" w:sz="4" w:space="0" w:color="auto"/>
              <w:left w:val="nil"/>
              <w:bottom w:val="nil"/>
              <w:right w:val="single" w:sz="4" w:space="0" w:color="auto"/>
            </w:tcBorders>
            <w:vAlign w:val="center"/>
          </w:tcPr>
          <w:p w14:paraId="60614BDB" w14:textId="77777777" w:rsidR="00A66E2C" w:rsidRPr="007D5079" w:rsidRDefault="00A66E2C" w:rsidP="00D86A8A">
            <w:pPr>
              <w:ind w:right="93"/>
              <w:rPr>
                <w:rFonts w:ascii="Tahoma" w:eastAsia="Tahoma" w:hAnsi="Tahoma" w:cs="Tahoma"/>
              </w:rPr>
            </w:pPr>
          </w:p>
        </w:tc>
      </w:tr>
      <w:tr w:rsidR="00A66E2C" w:rsidRPr="007D5079" w14:paraId="5D4B2CDB" w14:textId="77777777" w:rsidTr="007B60C8">
        <w:trPr>
          <w:trHeight w:val="131"/>
          <w:jc w:val="center"/>
        </w:trPr>
        <w:tc>
          <w:tcPr>
            <w:tcW w:w="594" w:type="dxa"/>
            <w:vMerge/>
          </w:tcPr>
          <w:p w14:paraId="3B30B630" w14:textId="77777777" w:rsidR="00A66E2C" w:rsidRPr="007D5079" w:rsidRDefault="00A66E2C" w:rsidP="00D86A8A">
            <w:pPr>
              <w:ind w:right="93"/>
              <w:jc w:val="both"/>
              <w:rPr>
                <w:rFonts w:ascii="Tahoma" w:eastAsia="Tahoma" w:hAnsi="Tahoma" w:cs="Tahoma"/>
              </w:rPr>
            </w:pPr>
          </w:p>
        </w:tc>
        <w:tc>
          <w:tcPr>
            <w:tcW w:w="1214" w:type="dxa"/>
            <w:tcBorders>
              <w:top w:val="nil"/>
              <w:bottom w:val="single" w:sz="4" w:space="0" w:color="auto"/>
              <w:right w:val="nil"/>
            </w:tcBorders>
            <w:vAlign w:val="center"/>
          </w:tcPr>
          <w:p w14:paraId="56CA2860" w14:textId="77777777" w:rsidR="00A66E2C" w:rsidRPr="007D5079" w:rsidRDefault="00A66E2C" w:rsidP="00D86A8A">
            <w:pPr>
              <w:ind w:right="93"/>
              <w:rPr>
                <w:rFonts w:ascii="Tahoma" w:eastAsia="Tahoma" w:hAnsi="Tahoma" w:cs="Tahoma"/>
              </w:rPr>
            </w:pPr>
          </w:p>
        </w:tc>
        <w:tc>
          <w:tcPr>
            <w:tcW w:w="1710" w:type="dxa"/>
            <w:tcBorders>
              <w:top w:val="nil"/>
              <w:left w:val="nil"/>
              <w:bottom w:val="single" w:sz="4" w:space="0" w:color="auto"/>
              <w:right w:val="nil"/>
            </w:tcBorders>
            <w:vAlign w:val="center"/>
          </w:tcPr>
          <w:p w14:paraId="247BDC05" w14:textId="52BDC7D8" w:rsidR="00A66E2C" w:rsidRPr="007B60C8" w:rsidRDefault="00A66E2C" w:rsidP="007B60C8">
            <w:pPr>
              <w:ind w:right="93"/>
              <w:jc w:val="center"/>
              <w:rPr>
                <w:rFonts w:eastAsia="Tahoma"/>
                <w:i/>
                <w:iCs/>
                <w:sz w:val="16"/>
                <w:szCs w:val="16"/>
              </w:rPr>
            </w:pPr>
            <w:r w:rsidRPr="007B60C8">
              <w:rPr>
                <w:rFonts w:eastAsia="Tahoma"/>
                <w:i/>
                <w:iCs/>
                <w:sz w:val="16"/>
                <w:szCs w:val="16"/>
              </w:rPr>
              <w:t>First Name</w:t>
            </w:r>
          </w:p>
        </w:tc>
        <w:tc>
          <w:tcPr>
            <w:tcW w:w="1710" w:type="dxa"/>
            <w:gridSpan w:val="2"/>
            <w:tcBorders>
              <w:top w:val="nil"/>
              <w:left w:val="nil"/>
              <w:bottom w:val="single" w:sz="4" w:space="0" w:color="auto"/>
              <w:right w:val="nil"/>
            </w:tcBorders>
            <w:vAlign w:val="center"/>
          </w:tcPr>
          <w:p w14:paraId="3EB469EF" w14:textId="55A87DC3" w:rsidR="00A66E2C" w:rsidRPr="007B60C8" w:rsidRDefault="00A66E2C" w:rsidP="007B60C8">
            <w:pPr>
              <w:ind w:right="93"/>
              <w:jc w:val="center"/>
              <w:rPr>
                <w:rFonts w:eastAsia="Tahoma"/>
                <w:i/>
                <w:iCs/>
                <w:sz w:val="16"/>
                <w:szCs w:val="16"/>
              </w:rPr>
            </w:pPr>
            <w:r w:rsidRPr="007B60C8">
              <w:rPr>
                <w:rFonts w:eastAsia="Tahoma"/>
                <w:i/>
                <w:iCs/>
                <w:sz w:val="16"/>
                <w:szCs w:val="16"/>
              </w:rPr>
              <w:t>Middle Name</w:t>
            </w:r>
          </w:p>
        </w:tc>
        <w:tc>
          <w:tcPr>
            <w:tcW w:w="1620" w:type="dxa"/>
            <w:tcBorders>
              <w:top w:val="nil"/>
              <w:left w:val="nil"/>
              <w:bottom w:val="single" w:sz="4" w:space="0" w:color="auto"/>
              <w:right w:val="nil"/>
            </w:tcBorders>
            <w:vAlign w:val="center"/>
          </w:tcPr>
          <w:p w14:paraId="2A50BF8E" w14:textId="3BED88F1" w:rsidR="00A66E2C" w:rsidRPr="007B60C8" w:rsidRDefault="00A66E2C" w:rsidP="007B60C8">
            <w:pPr>
              <w:ind w:right="93"/>
              <w:jc w:val="center"/>
              <w:rPr>
                <w:rFonts w:eastAsia="Tahoma"/>
                <w:i/>
                <w:iCs/>
                <w:sz w:val="16"/>
                <w:szCs w:val="16"/>
              </w:rPr>
            </w:pPr>
            <w:r w:rsidRPr="007B60C8">
              <w:rPr>
                <w:rFonts w:eastAsia="Tahoma"/>
                <w:i/>
                <w:iCs/>
                <w:sz w:val="16"/>
                <w:szCs w:val="16"/>
              </w:rPr>
              <w:t>Last Name</w:t>
            </w:r>
          </w:p>
        </w:tc>
        <w:tc>
          <w:tcPr>
            <w:tcW w:w="1748" w:type="dxa"/>
            <w:tcBorders>
              <w:top w:val="nil"/>
              <w:left w:val="nil"/>
              <w:bottom w:val="single" w:sz="4" w:space="0" w:color="auto"/>
              <w:right w:val="single" w:sz="4" w:space="0" w:color="auto"/>
            </w:tcBorders>
            <w:vAlign w:val="center"/>
          </w:tcPr>
          <w:p w14:paraId="76D17A3B" w14:textId="22AB5CFF" w:rsidR="00A66E2C" w:rsidRPr="007B60C8" w:rsidRDefault="00A66E2C" w:rsidP="007B60C8">
            <w:pPr>
              <w:ind w:right="93"/>
              <w:jc w:val="center"/>
              <w:rPr>
                <w:rFonts w:eastAsia="Tahoma"/>
                <w:i/>
                <w:iCs/>
                <w:sz w:val="16"/>
                <w:szCs w:val="16"/>
              </w:rPr>
            </w:pPr>
            <w:r w:rsidRPr="007B60C8">
              <w:rPr>
                <w:rFonts w:eastAsia="Tahoma"/>
                <w:i/>
                <w:iCs/>
                <w:sz w:val="16"/>
                <w:szCs w:val="16"/>
              </w:rPr>
              <w:t>Citizenship</w:t>
            </w:r>
          </w:p>
        </w:tc>
      </w:tr>
      <w:tr w:rsidR="00A66E2C" w:rsidRPr="007D5079" w14:paraId="6ABDEE10" w14:textId="77777777" w:rsidTr="007B60C8">
        <w:trPr>
          <w:trHeight w:val="2641"/>
          <w:jc w:val="center"/>
        </w:trPr>
        <w:tc>
          <w:tcPr>
            <w:tcW w:w="594" w:type="dxa"/>
            <w:vMerge/>
          </w:tcPr>
          <w:p w14:paraId="68793F24" w14:textId="77777777" w:rsidR="00A66E2C" w:rsidRPr="007D5079" w:rsidRDefault="00A66E2C" w:rsidP="00D86A8A">
            <w:pPr>
              <w:ind w:right="93"/>
              <w:jc w:val="both"/>
              <w:rPr>
                <w:rFonts w:ascii="Tahoma" w:eastAsia="Tahoma" w:hAnsi="Tahoma" w:cs="Tahoma"/>
              </w:rPr>
            </w:pPr>
          </w:p>
        </w:tc>
        <w:tc>
          <w:tcPr>
            <w:tcW w:w="8002" w:type="dxa"/>
            <w:gridSpan w:val="6"/>
            <w:tcBorders>
              <w:top w:val="single" w:sz="4" w:space="0" w:color="auto"/>
            </w:tcBorders>
          </w:tcPr>
          <w:p w14:paraId="63C07E66" w14:textId="5F9CFB7B" w:rsidR="00A66E2C" w:rsidRPr="007D5079" w:rsidRDefault="00A66E2C" w:rsidP="00D86A8A">
            <w:pPr>
              <w:ind w:right="93"/>
              <w:rPr>
                <w:rFonts w:ascii="Tahoma" w:eastAsia="Tahoma" w:hAnsi="Tahoma" w:cs="Tahoma"/>
              </w:rPr>
            </w:pPr>
            <w:r w:rsidRPr="007D5079">
              <w:rPr>
                <w:rFonts w:ascii="Tahoma" w:eastAsia="Tahoma" w:hAnsi="Tahoma" w:cs="Tahoma"/>
              </w:rPr>
              <w:t>G. Educational Background:</w:t>
            </w:r>
          </w:p>
        </w:tc>
      </w:tr>
    </w:tbl>
    <w:tbl>
      <w:tblPr>
        <w:tblStyle w:val="TableGrid"/>
        <w:tblpPr w:leftFromText="180" w:rightFromText="180" w:vertAnchor="text" w:tblpXSpec="center" w:tblpY="-119"/>
        <w:tblW w:w="0" w:type="auto"/>
        <w:tblLook w:val="04A0" w:firstRow="1" w:lastRow="0" w:firstColumn="1" w:lastColumn="0" w:noHBand="0" w:noVBand="1"/>
      </w:tblPr>
      <w:tblGrid>
        <w:gridCol w:w="548"/>
        <w:gridCol w:w="8048"/>
      </w:tblGrid>
      <w:tr w:rsidR="007B60C8" w:rsidRPr="007D5079" w14:paraId="5AF14E58" w14:textId="77777777" w:rsidTr="007B60C8">
        <w:trPr>
          <w:trHeight w:val="12950"/>
        </w:trPr>
        <w:tc>
          <w:tcPr>
            <w:tcW w:w="548" w:type="dxa"/>
          </w:tcPr>
          <w:p w14:paraId="01A158F4" w14:textId="77777777" w:rsidR="007B60C8" w:rsidRPr="007D5079" w:rsidRDefault="007B60C8" w:rsidP="007B60C8">
            <w:pPr>
              <w:ind w:right="93"/>
              <w:jc w:val="both"/>
              <w:rPr>
                <w:rFonts w:ascii="Tahoma" w:eastAsia="Tahoma" w:hAnsi="Tahoma" w:cs="Tahoma"/>
              </w:rPr>
            </w:pPr>
          </w:p>
        </w:tc>
        <w:tc>
          <w:tcPr>
            <w:tcW w:w="8048" w:type="dxa"/>
          </w:tcPr>
          <w:p w14:paraId="57BFCD81" w14:textId="77777777" w:rsidR="00EF0F96" w:rsidRDefault="00EF0F96" w:rsidP="007B60C8">
            <w:pPr>
              <w:ind w:right="93"/>
              <w:jc w:val="both"/>
              <w:rPr>
                <w:rFonts w:ascii="Tahoma" w:eastAsia="Tahoma" w:hAnsi="Tahoma" w:cs="Tahoma"/>
              </w:rPr>
            </w:pPr>
          </w:p>
          <w:p w14:paraId="25DE445C" w14:textId="5B4A9841" w:rsidR="007B60C8" w:rsidRPr="007D5079" w:rsidRDefault="007B60C8" w:rsidP="007B60C8">
            <w:pPr>
              <w:ind w:right="93"/>
              <w:jc w:val="both"/>
              <w:rPr>
                <w:rFonts w:ascii="Tahoma" w:eastAsia="Tahoma" w:hAnsi="Tahoma" w:cs="Tahoma"/>
              </w:rPr>
            </w:pPr>
            <w:r w:rsidRPr="007D5079">
              <w:rPr>
                <w:rFonts w:ascii="Tahoma" w:eastAsia="Tahoma" w:hAnsi="Tahoma" w:cs="Tahoma"/>
              </w:rPr>
              <w:t>H. Employment Background</w:t>
            </w:r>
            <w:r w:rsidR="00EF0F96">
              <w:rPr>
                <w:rFonts w:ascii="Tahoma" w:eastAsia="Tahoma" w:hAnsi="Tahoma" w:cs="Tahoma"/>
              </w:rPr>
              <w:t>:</w:t>
            </w:r>
          </w:p>
        </w:tc>
      </w:tr>
    </w:tbl>
    <w:p w14:paraId="06E16C06" w14:textId="10F9C5EC" w:rsidR="00D86A8A" w:rsidRPr="007D5079" w:rsidRDefault="00D86A8A" w:rsidP="007B60C8">
      <w:pPr>
        <w:ind w:right="93"/>
        <w:jc w:val="both"/>
        <w:rPr>
          <w:rFonts w:ascii="Tahoma" w:eastAsia="Tahoma" w:hAnsi="Tahoma" w:cs="Tahoma"/>
        </w:rPr>
      </w:pPr>
    </w:p>
    <w:tbl>
      <w:tblPr>
        <w:tblStyle w:val="TableGrid"/>
        <w:tblW w:w="0" w:type="auto"/>
        <w:jc w:val="center"/>
        <w:tblLook w:val="04A0" w:firstRow="1" w:lastRow="0" w:firstColumn="1" w:lastColumn="0" w:noHBand="0" w:noVBand="1"/>
      </w:tblPr>
      <w:tblGrid>
        <w:gridCol w:w="548"/>
        <w:gridCol w:w="8048"/>
      </w:tblGrid>
      <w:tr w:rsidR="00012548" w:rsidRPr="007D5079" w14:paraId="1C37FFC0" w14:textId="77777777" w:rsidTr="007B60C8">
        <w:trPr>
          <w:trHeight w:val="12857"/>
          <w:jc w:val="center"/>
        </w:trPr>
        <w:tc>
          <w:tcPr>
            <w:tcW w:w="548" w:type="dxa"/>
          </w:tcPr>
          <w:p w14:paraId="30E0E7B3" w14:textId="77777777" w:rsidR="00012548" w:rsidRPr="007D5079" w:rsidRDefault="00012548">
            <w:pPr>
              <w:ind w:right="93"/>
              <w:jc w:val="both"/>
              <w:rPr>
                <w:rFonts w:ascii="Tahoma" w:eastAsia="Tahoma" w:hAnsi="Tahoma" w:cs="Tahoma"/>
              </w:rPr>
            </w:pPr>
          </w:p>
        </w:tc>
        <w:tc>
          <w:tcPr>
            <w:tcW w:w="8048" w:type="dxa"/>
          </w:tcPr>
          <w:p w14:paraId="2FFC51CC" w14:textId="77777777" w:rsidR="00EF0F96" w:rsidRDefault="00EF0F96">
            <w:pPr>
              <w:ind w:right="93"/>
              <w:jc w:val="both"/>
              <w:rPr>
                <w:rFonts w:ascii="Tahoma" w:eastAsia="Tahoma" w:hAnsi="Tahoma" w:cs="Tahoma"/>
              </w:rPr>
            </w:pPr>
          </w:p>
          <w:p w14:paraId="3F257CF8" w14:textId="743BAA2C" w:rsidR="00012548" w:rsidRPr="007D5079" w:rsidRDefault="00012548">
            <w:pPr>
              <w:ind w:right="93"/>
              <w:jc w:val="both"/>
              <w:rPr>
                <w:rFonts w:ascii="Tahoma" w:eastAsia="Tahoma" w:hAnsi="Tahoma" w:cs="Tahoma"/>
              </w:rPr>
            </w:pPr>
            <w:r w:rsidRPr="007D5079">
              <w:rPr>
                <w:rFonts w:ascii="Tahoma" w:eastAsia="Tahoma" w:hAnsi="Tahoma" w:cs="Tahoma"/>
              </w:rPr>
              <w:t>I. Major Works/ Performances/ Exhibitions</w:t>
            </w:r>
            <w:r w:rsidR="00EF0F96">
              <w:rPr>
                <w:rFonts w:ascii="Tahoma" w:eastAsia="Tahoma" w:hAnsi="Tahoma" w:cs="Tahoma"/>
              </w:rPr>
              <w:t>:</w:t>
            </w:r>
          </w:p>
        </w:tc>
      </w:tr>
    </w:tbl>
    <w:p w14:paraId="09DB3F30" w14:textId="3B13C537" w:rsidR="00D86A8A" w:rsidRPr="007D5079" w:rsidRDefault="00D86A8A" w:rsidP="007B60C8">
      <w:pPr>
        <w:ind w:right="93"/>
        <w:jc w:val="both"/>
        <w:rPr>
          <w:rFonts w:ascii="Tahoma" w:eastAsia="Tahoma" w:hAnsi="Tahoma" w:cs="Tahoma"/>
        </w:rPr>
      </w:pPr>
    </w:p>
    <w:tbl>
      <w:tblPr>
        <w:tblStyle w:val="TableGrid"/>
        <w:tblW w:w="0" w:type="auto"/>
        <w:jc w:val="center"/>
        <w:tblLook w:val="04A0" w:firstRow="1" w:lastRow="0" w:firstColumn="1" w:lastColumn="0" w:noHBand="0" w:noVBand="1"/>
      </w:tblPr>
      <w:tblGrid>
        <w:gridCol w:w="548"/>
        <w:gridCol w:w="8048"/>
      </w:tblGrid>
      <w:tr w:rsidR="00012548" w:rsidRPr="007D5079" w14:paraId="0754C905" w14:textId="77777777" w:rsidTr="007B60C8">
        <w:trPr>
          <w:trHeight w:val="5764"/>
          <w:jc w:val="center"/>
        </w:trPr>
        <w:tc>
          <w:tcPr>
            <w:tcW w:w="548" w:type="dxa"/>
          </w:tcPr>
          <w:p w14:paraId="6F615B57" w14:textId="77777777" w:rsidR="00012548" w:rsidRPr="007D5079" w:rsidRDefault="00012548">
            <w:pPr>
              <w:ind w:right="93"/>
              <w:jc w:val="both"/>
              <w:rPr>
                <w:rFonts w:ascii="Tahoma" w:eastAsia="Tahoma" w:hAnsi="Tahoma" w:cs="Tahoma"/>
              </w:rPr>
            </w:pPr>
          </w:p>
        </w:tc>
        <w:tc>
          <w:tcPr>
            <w:tcW w:w="8048" w:type="dxa"/>
          </w:tcPr>
          <w:p w14:paraId="4C9158AD" w14:textId="77777777" w:rsidR="00EF0F96" w:rsidRDefault="00EF0F96">
            <w:pPr>
              <w:ind w:right="93"/>
              <w:jc w:val="both"/>
              <w:rPr>
                <w:rFonts w:ascii="Tahoma" w:eastAsia="Tahoma" w:hAnsi="Tahoma" w:cs="Tahoma"/>
              </w:rPr>
            </w:pPr>
          </w:p>
          <w:p w14:paraId="04FA09C0" w14:textId="7DDAC3AA" w:rsidR="00012548" w:rsidRPr="007D5079" w:rsidRDefault="00012548">
            <w:pPr>
              <w:ind w:right="93"/>
              <w:jc w:val="both"/>
              <w:rPr>
                <w:rFonts w:ascii="Tahoma" w:eastAsia="Tahoma" w:hAnsi="Tahoma" w:cs="Tahoma"/>
              </w:rPr>
            </w:pPr>
            <w:r w:rsidRPr="007D5079">
              <w:rPr>
                <w:rFonts w:ascii="Tahoma" w:eastAsia="Tahoma" w:hAnsi="Tahoma" w:cs="Tahoma"/>
              </w:rPr>
              <w:t>J. Current and Past Organizational Affiliations and Positions in these Organizations:</w:t>
            </w:r>
          </w:p>
        </w:tc>
      </w:tr>
      <w:tr w:rsidR="00012548" w:rsidRPr="007D5079" w14:paraId="0C2D5FEF" w14:textId="77777777" w:rsidTr="007B60C8">
        <w:trPr>
          <w:trHeight w:val="7025"/>
          <w:jc w:val="center"/>
        </w:trPr>
        <w:tc>
          <w:tcPr>
            <w:tcW w:w="548" w:type="dxa"/>
          </w:tcPr>
          <w:p w14:paraId="5AB0761E" w14:textId="77777777" w:rsidR="00012548" w:rsidRPr="007D5079" w:rsidRDefault="00012548">
            <w:pPr>
              <w:ind w:right="93"/>
              <w:jc w:val="both"/>
              <w:rPr>
                <w:rFonts w:ascii="Tahoma" w:eastAsia="Tahoma" w:hAnsi="Tahoma" w:cs="Tahoma"/>
              </w:rPr>
            </w:pPr>
          </w:p>
        </w:tc>
        <w:tc>
          <w:tcPr>
            <w:tcW w:w="8048" w:type="dxa"/>
          </w:tcPr>
          <w:p w14:paraId="50971680" w14:textId="77777777" w:rsidR="00EF0F96" w:rsidRDefault="00EF0F96">
            <w:pPr>
              <w:ind w:right="93"/>
              <w:jc w:val="both"/>
              <w:rPr>
                <w:rFonts w:ascii="Tahoma" w:eastAsia="Tahoma" w:hAnsi="Tahoma" w:cs="Tahoma"/>
              </w:rPr>
            </w:pPr>
          </w:p>
          <w:p w14:paraId="3EB04AAB" w14:textId="7F03D1DD" w:rsidR="00012548" w:rsidRPr="007D5079" w:rsidRDefault="00012548">
            <w:pPr>
              <w:ind w:right="93"/>
              <w:jc w:val="both"/>
              <w:rPr>
                <w:rFonts w:ascii="Tahoma" w:eastAsia="Tahoma" w:hAnsi="Tahoma" w:cs="Tahoma"/>
              </w:rPr>
            </w:pPr>
            <w:r w:rsidRPr="007D5079">
              <w:rPr>
                <w:rFonts w:ascii="Tahoma" w:eastAsia="Tahoma" w:hAnsi="Tahoma" w:cs="Tahoma"/>
              </w:rPr>
              <w:t>K. National and International Awards/ Honors Received</w:t>
            </w:r>
          </w:p>
        </w:tc>
      </w:tr>
    </w:tbl>
    <w:p w14:paraId="33DFB431" w14:textId="281096B1" w:rsidR="00D86A8A" w:rsidRPr="007D5079" w:rsidRDefault="00D86A8A" w:rsidP="007B60C8">
      <w:pPr>
        <w:ind w:right="93"/>
        <w:jc w:val="both"/>
        <w:rPr>
          <w:rFonts w:ascii="Tahoma" w:eastAsia="Tahoma" w:hAnsi="Tahoma" w:cs="Tahoma"/>
        </w:rPr>
      </w:pPr>
    </w:p>
    <w:tbl>
      <w:tblPr>
        <w:tblStyle w:val="TableGrid"/>
        <w:tblW w:w="0" w:type="auto"/>
        <w:jc w:val="center"/>
        <w:tblLook w:val="04A0" w:firstRow="1" w:lastRow="0" w:firstColumn="1" w:lastColumn="0" w:noHBand="0" w:noVBand="1"/>
      </w:tblPr>
      <w:tblGrid>
        <w:gridCol w:w="564"/>
        <w:gridCol w:w="8048"/>
      </w:tblGrid>
      <w:tr w:rsidR="00012548" w:rsidRPr="007D5079" w14:paraId="1120ABE0" w14:textId="77777777" w:rsidTr="006E7ADE">
        <w:trPr>
          <w:trHeight w:val="12694"/>
          <w:jc w:val="center"/>
        </w:trPr>
        <w:tc>
          <w:tcPr>
            <w:tcW w:w="548" w:type="dxa"/>
            <w:tcBorders>
              <w:top w:val="single" w:sz="18" w:space="0" w:color="auto"/>
            </w:tcBorders>
          </w:tcPr>
          <w:p w14:paraId="2E55F8AC" w14:textId="4F91F9C4" w:rsidR="00012548" w:rsidRPr="007D5079" w:rsidRDefault="00012548">
            <w:pPr>
              <w:ind w:right="93"/>
              <w:jc w:val="both"/>
              <w:rPr>
                <w:rFonts w:ascii="Tahoma" w:eastAsia="Tahoma" w:hAnsi="Tahoma" w:cs="Tahoma"/>
              </w:rPr>
            </w:pPr>
            <w:r w:rsidRPr="007D5079">
              <w:rPr>
                <w:rFonts w:ascii="Tahoma" w:eastAsia="Tahoma" w:hAnsi="Tahoma" w:cs="Tahoma"/>
              </w:rPr>
              <w:lastRenderedPageBreak/>
              <w:t>IV.</w:t>
            </w:r>
          </w:p>
        </w:tc>
        <w:tc>
          <w:tcPr>
            <w:tcW w:w="8048" w:type="dxa"/>
          </w:tcPr>
          <w:p w14:paraId="759F68AF" w14:textId="77777777" w:rsidR="00EF0F96" w:rsidRDefault="00EF0F96">
            <w:pPr>
              <w:ind w:right="93"/>
              <w:jc w:val="both"/>
              <w:rPr>
                <w:rFonts w:ascii="Tahoma" w:eastAsia="Tahoma" w:hAnsi="Tahoma" w:cs="Tahoma"/>
              </w:rPr>
            </w:pPr>
          </w:p>
          <w:p w14:paraId="33319B54" w14:textId="4F471938" w:rsidR="00012548" w:rsidRPr="007D5079" w:rsidRDefault="00012548">
            <w:pPr>
              <w:ind w:right="93"/>
              <w:jc w:val="both"/>
              <w:rPr>
                <w:rFonts w:ascii="Tahoma" w:eastAsia="Tahoma" w:hAnsi="Tahoma" w:cs="Tahoma"/>
              </w:rPr>
            </w:pPr>
            <w:r w:rsidRPr="007D5079">
              <w:rPr>
                <w:rFonts w:ascii="Tahoma" w:eastAsia="Tahoma" w:hAnsi="Tahoma" w:cs="Tahoma"/>
              </w:rPr>
              <w:t>Kindly state briefly why you think the nominee deserves the Order of National Artists award, citing the SIGNIFICANT ACHIEVEMENT(S) as required under the guidelines 4.2, 4.3, 4.4, and 4.5, on which the nomination is based</w:t>
            </w:r>
            <w:r w:rsidR="00EF0F96">
              <w:rPr>
                <w:rFonts w:ascii="Tahoma" w:eastAsia="Tahoma" w:hAnsi="Tahoma" w:cs="Tahoma"/>
              </w:rPr>
              <w:t>:</w:t>
            </w:r>
          </w:p>
        </w:tc>
      </w:tr>
    </w:tbl>
    <w:p w14:paraId="1F71C471" w14:textId="6A89E91B" w:rsidR="00D86A8A" w:rsidRPr="007D5079" w:rsidRDefault="00D86A8A">
      <w:pPr>
        <w:ind w:left="460" w:right="93" w:hanging="360"/>
        <w:jc w:val="both"/>
        <w:rPr>
          <w:rFonts w:ascii="Tahoma" w:eastAsia="Tahoma" w:hAnsi="Tahoma" w:cs="Tahoma"/>
        </w:rPr>
      </w:pPr>
    </w:p>
    <w:p w14:paraId="77EAC8C2" w14:textId="77777777" w:rsidR="007B60C8" w:rsidRDefault="007B60C8" w:rsidP="00012548">
      <w:pPr>
        <w:spacing w:line="180" w:lineRule="exact"/>
        <w:rPr>
          <w:rFonts w:ascii="Tahoma" w:hAnsi="Tahoma" w:cs="Tahoma"/>
          <w:sz w:val="19"/>
          <w:szCs w:val="19"/>
        </w:rPr>
      </w:pPr>
    </w:p>
    <w:p w14:paraId="6B9F0807" w14:textId="77777777" w:rsidR="007B60C8" w:rsidRDefault="007B60C8" w:rsidP="00012548">
      <w:pPr>
        <w:spacing w:line="180" w:lineRule="exact"/>
        <w:rPr>
          <w:rFonts w:ascii="Tahoma" w:hAnsi="Tahoma" w:cs="Tahoma"/>
          <w:sz w:val="19"/>
          <w:szCs w:val="19"/>
        </w:rPr>
      </w:pPr>
    </w:p>
    <w:p w14:paraId="0A3192B5" w14:textId="0524B0CB" w:rsidR="007B60C8" w:rsidRPr="007D5079" w:rsidRDefault="007B60C8" w:rsidP="00012548">
      <w:pPr>
        <w:spacing w:line="180" w:lineRule="exact"/>
        <w:rPr>
          <w:rFonts w:ascii="Tahoma" w:hAnsi="Tahoma" w:cs="Tahoma"/>
          <w:sz w:val="19"/>
          <w:szCs w:val="19"/>
        </w:rPr>
        <w:sectPr w:rsidR="007B60C8" w:rsidRPr="007D5079" w:rsidSect="00012548">
          <w:footerReference w:type="default" r:id="rId12"/>
          <w:type w:val="continuous"/>
          <w:pgSz w:w="12240" w:h="15840"/>
          <w:pgMar w:top="1480" w:right="1700" w:bottom="280" w:left="1700" w:header="0" w:footer="974" w:gutter="0"/>
          <w:cols w:space="720"/>
        </w:sectPr>
      </w:pPr>
    </w:p>
    <w:p w14:paraId="2AD5D0A5" w14:textId="77777777" w:rsidR="00012548" w:rsidRPr="007D5079" w:rsidRDefault="00012548" w:rsidP="00012548">
      <w:pPr>
        <w:spacing w:before="23"/>
        <w:ind w:left="100" w:right="-53"/>
        <w:rPr>
          <w:rFonts w:ascii="Tahoma" w:eastAsia="Tahoma" w:hAnsi="Tahoma" w:cs="Tahoma"/>
          <w:sz w:val="22"/>
          <w:szCs w:val="22"/>
        </w:rPr>
      </w:pPr>
      <w:r w:rsidRPr="007D5079">
        <w:rPr>
          <w:rFonts w:ascii="Tahoma" w:eastAsia="Tahoma" w:hAnsi="Tahoma" w:cs="Tahoma"/>
          <w:sz w:val="22"/>
          <w:szCs w:val="22"/>
        </w:rPr>
        <w:lastRenderedPageBreak/>
        <w:t>Nominated by            :</w:t>
      </w:r>
    </w:p>
    <w:p w14:paraId="67B207D5" w14:textId="77777777" w:rsidR="00012548" w:rsidRPr="007D5079" w:rsidRDefault="00012548" w:rsidP="00012548">
      <w:pPr>
        <w:spacing w:before="18" w:line="280" w:lineRule="exact"/>
        <w:rPr>
          <w:rFonts w:ascii="Tahoma" w:hAnsi="Tahoma" w:cs="Tahoma"/>
          <w:sz w:val="28"/>
          <w:szCs w:val="28"/>
        </w:rPr>
      </w:pPr>
      <w:r w:rsidRPr="007D5079">
        <w:rPr>
          <w:rFonts w:ascii="Tahoma" w:hAnsi="Tahoma" w:cs="Tahoma"/>
        </w:rPr>
        <w:br w:type="column"/>
      </w:r>
    </w:p>
    <w:p w14:paraId="33E35191" w14:textId="77777777" w:rsidR="00012548" w:rsidRPr="007D5079" w:rsidRDefault="00012548" w:rsidP="00012548">
      <w:pPr>
        <w:tabs>
          <w:tab w:val="left" w:pos="3100"/>
          <w:tab w:val="left" w:pos="3420"/>
          <w:tab w:val="left" w:pos="6240"/>
        </w:tabs>
        <w:spacing w:line="260" w:lineRule="exact"/>
        <w:ind w:left="146" w:right="106" w:hanging="146"/>
        <w:rPr>
          <w:rFonts w:ascii="Tahoma" w:eastAsia="Tahoma" w:hAnsi="Tahoma" w:cs="Tahoma"/>
          <w:sz w:val="22"/>
          <w:szCs w:val="22"/>
        </w:rPr>
        <w:sectPr w:rsidR="00012548" w:rsidRPr="007D5079">
          <w:type w:val="continuous"/>
          <w:pgSz w:w="12240" w:h="15840"/>
          <w:pgMar w:top="1380" w:right="1700" w:bottom="280" w:left="1700" w:header="720" w:footer="720" w:gutter="0"/>
          <w:cols w:num="2" w:space="720" w:equalWidth="0">
            <w:col w:w="2340" w:space="97"/>
            <w:col w:w="6403"/>
          </w:cols>
        </w:sectPr>
      </w:pPr>
      <w:r w:rsidRPr="007D5079">
        <w:rPr>
          <w:rFonts w:ascii="Tahoma" w:eastAsia="Tahoma" w:hAnsi="Tahoma" w:cs="Tahoma"/>
          <w:sz w:val="22"/>
          <w:szCs w:val="22"/>
          <w:u w:val="single" w:color="000000"/>
        </w:rPr>
        <w:t xml:space="preserve"> </w:t>
      </w:r>
      <w:r w:rsidRPr="007D5079">
        <w:rPr>
          <w:rFonts w:ascii="Tahoma" w:eastAsia="Tahoma" w:hAnsi="Tahoma" w:cs="Tahoma"/>
          <w:sz w:val="22"/>
          <w:szCs w:val="22"/>
          <w:u w:val="single" w:color="000000"/>
        </w:rPr>
        <w:tab/>
      </w:r>
      <w:r w:rsidRPr="007D5079">
        <w:rPr>
          <w:rFonts w:ascii="Tahoma" w:eastAsia="Tahoma" w:hAnsi="Tahoma" w:cs="Tahoma"/>
          <w:sz w:val="22"/>
          <w:szCs w:val="22"/>
          <w:u w:val="single" w:color="000000"/>
        </w:rPr>
        <w:tab/>
      </w:r>
      <w:r w:rsidRPr="007D5079">
        <w:rPr>
          <w:rFonts w:ascii="Tahoma" w:eastAsia="Tahoma" w:hAnsi="Tahoma" w:cs="Tahoma"/>
          <w:sz w:val="22"/>
          <w:szCs w:val="22"/>
        </w:rPr>
        <w:tab/>
        <w:t xml:space="preserve">Date:  </w:t>
      </w:r>
      <w:r w:rsidRPr="007D5079">
        <w:rPr>
          <w:rFonts w:ascii="Tahoma" w:eastAsia="Tahoma" w:hAnsi="Tahoma" w:cs="Tahoma"/>
          <w:sz w:val="22"/>
          <w:szCs w:val="22"/>
          <w:u w:val="single" w:color="000000"/>
        </w:rPr>
        <w:t xml:space="preserve"> </w:t>
      </w:r>
      <w:r w:rsidRPr="007D5079">
        <w:rPr>
          <w:rFonts w:ascii="Tahoma" w:eastAsia="Tahoma" w:hAnsi="Tahoma" w:cs="Tahoma"/>
          <w:sz w:val="22"/>
          <w:szCs w:val="22"/>
          <w:u w:val="single" w:color="000000"/>
        </w:rPr>
        <w:tab/>
      </w:r>
      <w:r w:rsidRPr="007D5079">
        <w:rPr>
          <w:rFonts w:ascii="Tahoma" w:eastAsia="Tahoma" w:hAnsi="Tahoma" w:cs="Tahoma"/>
          <w:sz w:val="22"/>
          <w:szCs w:val="22"/>
        </w:rPr>
        <w:t xml:space="preserve"> (</w:t>
      </w:r>
      <w:r w:rsidRPr="007D5079">
        <w:rPr>
          <w:rFonts w:ascii="Tahoma" w:eastAsia="Tahoma" w:hAnsi="Tahoma" w:cs="Tahoma"/>
        </w:rPr>
        <w:t>Signature over Printed Name)</w:t>
      </w:r>
    </w:p>
    <w:p w14:paraId="32BD03B0" w14:textId="0D9F000B" w:rsidR="00012548" w:rsidRPr="007D5079" w:rsidRDefault="00012548" w:rsidP="00012548">
      <w:pPr>
        <w:spacing w:before="17" w:line="220" w:lineRule="exact"/>
        <w:rPr>
          <w:rFonts w:ascii="Tahoma" w:hAnsi="Tahoma" w:cs="Tahoma"/>
          <w:sz w:val="22"/>
          <w:szCs w:val="22"/>
        </w:rPr>
      </w:pPr>
      <w:r w:rsidRPr="007D5079">
        <w:rPr>
          <w:rFonts w:ascii="Tahoma" w:hAnsi="Tahoma" w:cs="Tahoma"/>
          <w:noProof/>
        </w:rPr>
        <w:lastRenderedPageBreak/>
        <mc:AlternateContent>
          <mc:Choice Requires="wpg">
            <w:drawing>
              <wp:anchor distT="0" distB="0" distL="114300" distR="114300" simplePos="0" relativeHeight="251915776" behindDoc="1" locked="0" layoutInCell="1" allowOverlap="1" wp14:anchorId="5AE96FBA" wp14:editId="7BC3479B">
                <wp:simplePos x="0" y="0"/>
                <wp:positionH relativeFrom="page">
                  <wp:posOffset>1097280</wp:posOffset>
                </wp:positionH>
                <wp:positionV relativeFrom="page">
                  <wp:posOffset>3961765</wp:posOffset>
                </wp:positionV>
                <wp:extent cx="5669280" cy="0"/>
                <wp:effectExtent l="11430" t="18415" r="15240" b="1016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0"/>
                          <a:chOff x="1728" y="6239"/>
                          <a:chExt cx="8928" cy="0"/>
                        </a:xfrm>
                      </wpg:grpSpPr>
                      <wps:wsp>
                        <wps:cNvPr id="159" name="Freeform 291"/>
                        <wps:cNvSpPr>
                          <a:spLocks/>
                        </wps:cNvSpPr>
                        <wps:spPr bwMode="auto">
                          <a:xfrm>
                            <a:off x="1728" y="6239"/>
                            <a:ext cx="8928" cy="0"/>
                          </a:xfrm>
                          <a:custGeom>
                            <a:avLst/>
                            <a:gdLst>
                              <a:gd name="T0" fmla="+- 0 1728 1728"/>
                              <a:gd name="T1" fmla="*/ T0 w 8928"/>
                              <a:gd name="T2" fmla="+- 0 10656 1728"/>
                              <a:gd name="T3" fmla="*/ T2 w 8928"/>
                            </a:gdLst>
                            <a:ahLst/>
                            <a:cxnLst>
                              <a:cxn ang="0">
                                <a:pos x="T1" y="0"/>
                              </a:cxn>
                              <a:cxn ang="0">
                                <a:pos x="T3" y="0"/>
                              </a:cxn>
                            </a:cxnLst>
                            <a:rect l="0" t="0" r="r" b="b"/>
                            <a:pathLst>
                              <a:path w="8928">
                                <a:moveTo>
                                  <a:pt x="0" y="0"/>
                                </a:moveTo>
                                <a:lnTo>
                                  <a:pt x="892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EFA2C" id="Group 158" o:spid="_x0000_s1026" style="position:absolute;margin-left:86.4pt;margin-top:311.95pt;width:446.4pt;height:0;z-index:-251400704;mso-position-horizontal-relative:page;mso-position-vertical-relative:page" coordorigin="1728,6239" coordsize="8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">
                <v:shape id="Freeform 291" o:spid="_x0000_s1027" style="position:absolute;left:1728;top:6239;width:8928;height:0;visibility:visible;mso-wrap-style:square;v-text-anchor:top" coordsize="8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4IsAA&#10;AADcAAAADwAAAGRycy9kb3ducmV2LnhtbERPyWrDMBC9B/IPYgK9hEZuSUPqWg4lkJJrtvtgTW0T&#10;a+RIcqz8fVUo9DaPt06xiaYTd3K+tazgZZGBIK6sbrlWcD7tntcgfEDW2FkmBQ/ysCmnkwJzbUc+&#10;0P0YapFC2OeooAmhz6X0VUMG/cL2xIn7ts5gSNDVUjscU7jp5GuWraTBllNDgz1tG6qux8EooEPM&#10;5heHw+2xjsuvy0jGd4NST7P4+QEiUAz/4j/3Xqf5b+/w+0y6Q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V4IsAAAADcAAAADwAAAAAAAAAAAAAAAACYAgAAZHJzL2Rvd25y&#10;ZXYueG1sUEsFBgAAAAAEAAQA9QAAAIUDAAAAAA==&#10;" path="m,l8928,e" filled="f" strokeweight="1.5pt">
                  <v:path arrowok="t" o:connecttype="custom" o:connectlocs="0,0;8928,0" o:connectangles="0,0"/>
                </v:shape>
                <w10:wrap anchorx="page" anchory="page"/>
              </v:group>
            </w:pict>
          </mc:Fallback>
        </mc:AlternateContent>
      </w:r>
      <w:r w:rsidRPr="007D5079">
        <w:rPr>
          <w:rFonts w:ascii="Tahoma" w:hAnsi="Tahoma" w:cs="Tahoma"/>
          <w:noProof/>
        </w:rPr>
        <mc:AlternateContent>
          <mc:Choice Requires="wpg">
            <w:drawing>
              <wp:anchor distT="0" distB="0" distL="114300" distR="114300" simplePos="0" relativeHeight="251913728" behindDoc="1" locked="0" layoutInCell="1" allowOverlap="1" wp14:anchorId="4870189F" wp14:editId="39C22ADC">
                <wp:simplePos x="0" y="0"/>
                <wp:positionH relativeFrom="page">
                  <wp:posOffset>1097280</wp:posOffset>
                </wp:positionH>
                <wp:positionV relativeFrom="page">
                  <wp:posOffset>936625</wp:posOffset>
                </wp:positionV>
                <wp:extent cx="5583555" cy="0"/>
                <wp:effectExtent l="11430" t="12700" r="15240" b="15875"/>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3555" cy="0"/>
                          <a:chOff x="1728" y="1475"/>
                          <a:chExt cx="8793" cy="0"/>
                        </a:xfrm>
                      </wpg:grpSpPr>
                      <wps:wsp>
                        <wps:cNvPr id="157" name="Freeform 289"/>
                        <wps:cNvSpPr>
                          <a:spLocks/>
                        </wps:cNvSpPr>
                        <wps:spPr bwMode="auto">
                          <a:xfrm>
                            <a:off x="1728" y="1475"/>
                            <a:ext cx="8793" cy="0"/>
                          </a:xfrm>
                          <a:custGeom>
                            <a:avLst/>
                            <a:gdLst>
                              <a:gd name="T0" fmla="+- 0 1728 1728"/>
                              <a:gd name="T1" fmla="*/ T0 w 8793"/>
                              <a:gd name="T2" fmla="+- 0 10521 1728"/>
                              <a:gd name="T3" fmla="*/ T2 w 8793"/>
                            </a:gdLst>
                            <a:ahLst/>
                            <a:cxnLst>
                              <a:cxn ang="0">
                                <a:pos x="T1" y="0"/>
                              </a:cxn>
                              <a:cxn ang="0">
                                <a:pos x="T3" y="0"/>
                              </a:cxn>
                            </a:cxnLst>
                            <a:rect l="0" t="0" r="r" b="b"/>
                            <a:pathLst>
                              <a:path w="8793">
                                <a:moveTo>
                                  <a:pt x="0" y="0"/>
                                </a:moveTo>
                                <a:lnTo>
                                  <a:pt x="879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5F6B4" id="Group 156" o:spid="_x0000_s1026" style="position:absolute;margin-left:86.4pt;margin-top:73.75pt;width:439.65pt;height:0;z-index:-251402752;mso-position-horizontal-relative:page;mso-position-vertical-relative:page" coordorigin="1728,1475" coordsize="8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">
                <v:shape id="Freeform 289" o:spid="_x0000_s1027" style="position:absolute;left:1728;top:1475;width:8793;height:0;visibility:visible;mso-wrap-style:square;v-text-anchor:top" coordsize="8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92sIA&#10;AADcAAAADwAAAGRycy9kb3ducmV2LnhtbERPS2vCQBC+F/wPyxS81U0DbTV1FSm0CB7EKJ6n2TEb&#10;zM6G7Ob177uFQm/z8T1nvR1tLXpqfeVYwfMiAUFcOF1xqeBy/nxagvABWWPtmBRM5GG7mT2sMdNu&#10;4BP1eShFDGGfoQITQpNJ6QtDFv3CNcSRu7nWYoiwLaVucYjhtpZpkrxKixXHBoMNfRgq7nlnFQyH&#10;4zH/alb32yk1B9+VVfF9nZSaP467dxCBxvAv/nPvdZz/8ga/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z3awgAAANwAAAAPAAAAAAAAAAAAAAAAAJgCAABkcnMvZG93&#10;bnJldi54bWxQSwUGAAAAAAQABAD1AAAAhwMAAAAA&#10;" path="m,l8793,e" filled="f" strokeweight="1.5pt">
                  <v:path arrowok="t" o:connecttype="custom" o:connectlocs="0,0;8793,0" o:connectangles="0,0"/>
                </v:shape>
                <w10:wrap anchorx="page" anchory="page"/>
              </v:group>
            </w:pict>
          </mc:Fallback>
        </mc:AlternateContent>
      </w:r>
    </w:p>
    <w:p w14:paraId="184352E1" w14:textId="147183FA" w:rsidR="00012548" w:rsidRPr="007D5079" w:rsidRDefault="00012548" w:rsidP="00012548">
      <w:pPr>
        <w:tabs>
          <w:tab w:val="left" w:pos="5600"/>
        </w:tabs>
        <w:spacing w:before="23" w:line="240" w:lineRule="exact"/>
        <w:ind w:left="100"/>
        <w:rPr>
          <w:rFonts w:ascii="Tahoma" w:eastAsia="Tahoma" w:hAnsi="Tahoma" w:cs="Tahoma"/>
          <w:sz w:val="22"/>
          <w:szCs w:val="22"/>
        </w:rPr>
      </w:pPr>
      <w:r w:rsidRPr="007D5079">
        <w:rPr>
          <w:rFonts w:ascii="Tahoma" w:eastAsia="Tahoma" w:hAnsi="Tahoma" w:cs="Tahoma"/>
          <w:position w:val="-1"/>
          <w:sz w:val="22"/>
          <w:szCs w:val="22"/>
        </w:rPr>
        <w:t xml:space="preserve">Position                    :  </w:t>
      </w:r>
      <w:r w:rsidRPr="007D5079">
        <w:rPr>
          <w:rFonts w:ascii="Tahoma" w:eastAsia="Tahoma" w:hAnsi="Tahoma" w:cs="Tahoma"/>
          <w:position w:val="-1"/>
          <w:sz w:val="22"/>
          <w:szCs w:val="22"/>
          <w:u w:val="single" w:color="000000"/>
        </w:rPr>
        <w:t xml:space="preserve"> </w:t>
      </w:r>
      <w:r w:rsidRPr="007D5079">
        <w:rPr>
          <w:rFonts w:ascii="Tahoma" w:eastAsia="Tahoma" w:hAnsi="Tahoma" w:cs="Tahoma"/>
          <w:position w:val="-1"/>
          <w:sz w:val="22"/>
          <w:szCs w:val="22"/>
          <w:u w:val="single" w:color="000000"/>
        </w:rPr>
        <w:tab/>
      </w:r>
    </w:p>
    <w:p w14:paraId="69CF3057" w14:textId="77777777" w:rsidR="00012548" w:rsidRPr="007D5079" w:rsidRDefault="00012548" w:rsidP="00012548">
      <w:pPr>
        <w:spacing w:before="10" w:line="240" w:lineRule="exact"/>
        <w:rPr>
          <w:rFonts w:ascii="Tahoma" w:hAnsi="Tahoma" w:cs="Tahoma"/>
          <w:sz w:val="24"/>
          <w:szCs w:val="24"/>
        </w:rPr>
      </w:pPr>
    </w:p>
    <w:p w14:paraId="4C7E790F" w14:textId="37B5A5A9" w:rsidR="00012548" w:rsidRPr="007D5079" w:rsidRDefault="00012548" w:rsidP="00012548">
      <w:pPr>
        <w:tabs>
          <w:tab w:val="left" w:pos="8720"/>
        </w:tabs>
        <w:spacing w:before="23" w:line="240" w:lineRule="exact"/>
        <w:ind w:left="100"/>
        <w:rPr>
          <w:rFonts w:ascii="Tahoma" w:eastAsia="Tahoma" w:hAnsi="Tahoma" w:cs="Tahoma"/>
          <w:sz w:val="22"/>
          <w:szCs w:val="22"/>
        </w:rPr>
      </w:pPr>
      <w:r w:rsidRPr="007D5079">
        <w:rPr>
          <w:rFonts w:ascii="Tahoma" w:eastAsia="Tahoma" w:hAnsi="Tahoma" w:cs="Tahoma"/>
          <w:position w:val="-1"/>
          <w:sz w:val="22"/>
          <w:szCs w:val="22"/>
        </w:rPr>
        <w:t xml:space="preserve">Agency/Institution </w:t>
      </w:r>
      <w:r w:rsidR="007B60C8">
        <w:rPr>
          <w:rFonts w:ascii="Tahoma" w:eastAsia="Tahoma" w:hAnsi="Tahoma" w:cs="Tahoma"/>
          <w:position w:val="-1"/>
          <w:sz w:val="22"/>
          <w:szCs w:val="22"/>
        </w:rPr>
        <w:t xml:space="preserve">    </w:t>
      </w:r>
      <w:r w:rsidRPr="007D5079">
        <w:rPr>
          <w:rFonts w:ascii="Tahoma" w:eastAsia="Tahoma" w:hAnsi="Tahoma" w:cs="Tahoma"/>
          <w:position w:val="-1"/>
          <w:sz w:val="22"/>
          <w:szCs w:val="22"/>
        </w:rPr>
        <w:t xml:space="preserve">:  </w:t>
      </w:r>
      <w:r w:rsidRPr="007D5079">
        <w:rPr>
          <w:rFonts w:ascii="Tahoma" w:eastAsia="Tahoma" w:hAnsi="Tahoma" w:cs="Tahoma"/>
          <w:position w:val="-1"/>
          <w:sz w:val="22"/>
          <w:szCs w:val="22"/>
          <w:u w:val="single" w:color="000000"/>
        </w:rPr>
        <w:t xml:space="preserve"> </w:t>
      </w:r>
      <w:r w:rsidRPr="007D5079">
        <w:rPr>
          <w:rFonts w:ascii="Tahoma" w:eastAsia="Tahoma" w:hAnsi="Tahoma" w:cs="Tahoma"/>
          <w:position w:val="-1"/>
          <w:sz w:val="22"/>
          <w:szCs w:val="22"/>
          <w:u w:val="single" w:color="000000"/>
        </w:rPr>
        <w:tab/>
      </w:r>
    </w:p>
    <w:p w14:paraId="2AF70D2A" w14:textId="77777777" w:rsidR="00012548" w:rsidRPr="007D5079" w:rsidRDefault="00012548" w:rsidP="00012548">
      <w:pPr>
        <w:spacing w:before="10" w:line="240" w:lineRule="exact"/>
        <w:rPr>
          <w:rFonts w:ascii="Tahoma" w:hAnsi="Tahoma" w:cs="Tahoma"/>
          <w:sz w:val="24"/>
          <w:szCs w:val="24"/>
        </w:rPr>
      </w:pPr>
    </w:p>
    <w:p w14:paraId="62C0E07E" w14:textId="730ECC24" w:rsidR="00012548" w:rsidRPr="007D5079" w:rsidRDefault="00012548" w:rsidP="00012548">
      <w:pPr>
        <w:tabs>
          <w:tab w:val="left" w:pos="8720"/>
        </w:tabs>
        <w:spacing w:before="23" w:line="240" w:lineRule="exact"/>
        <w:ind w:left="100"/>
        <w:rPr>
          <w:rFonts w:ascii="Tahoma" w:eastAsia="Tahoma" w:hAnsi="Tahoma" w:cs="Tahoma"/>
          <w:sz w:val="22"/>
          <w:szCs w:val="22"/>
        </w:rPr>
      </w:pPr>
      <w:r w:rsidRPr="007D5079">
        <w:rPr>
          <w:rFonts w:ascii="Tahoma" w:hAnsi="Tahoma" w:cs="Tahoma"/>
          <w:noProof/>
        </w:rPr>
        <mc:AlternateContent>
          <mc:Choice Requires="wpg">
            <w:drawing>
              <wp:anchor distT="0" distB="0" distL="114300" distR="114300" simplePos="0" relativeHeight="251917824" behindDoc="1" locked="0" layoutInCell="1" allowOverlap="1" wp14:anchorId="0F6D74BD" wp14:editId="3C5189D2">
                <wp:simplePos x="0" y="0"/>
                <wp:positionH relativeFrom="page">
                  <wp:posOffset>2643505</wp:posOffset>
                </wp:positionH>
                <wp:positionV relativeFrom="paragraph">
                  <wp:posOffset>335280</wp:posOffset>
                </wp:positionV>
                <wp:extent cx="3972560" cy="8890"/>
                <wp:effectExtent l="5080" t="1905" r="3810" b="8255"/>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8890"/>
                          <a:chOff x="4163" y="528"/>
                          <a:chExt cx="6256" cy="14"/>
                        </a:xfrm>
                      </wpg:grpSpPr>
                      <wps:wsp>
                        <wps:cNvPr id="154" name="Freeform 293"/>
                        <wps:cNvSpPr>
                          <a:spLocks/>
                        </wps:cNvSpPr>
                        <wps:spPr bwMode="auto">
                          <a:xfrm>
                            <a:off x="4170" y="535"/>
                            <a:ext cx="4559" cy="0"/>
                          </a:xfrm>
                          <a:custGeom>
                            <a:avLst/>
                            <a:gdLst>
                              <a:gd name="T0" fmla="+- 0 4170 4170"/>
                              <a:gd name="T1" fmla="*/ T0 w 4559"/>
                              <a:gd name="T2" fmla="+- 0 8729 4170"/>
                              <a:gd name="T3" fmla="*/ T2 w 4559"/>
                            </a:gdLst>
                            <a:ahLst/>
                            <a:cxnLst>
                              <a:cxn ang="0">
                                <a:pos x="T1" y="0"/>
                              </a:cxn>
                              <a:cxn ang="0">
                                <a:pos x="T3" y="0"/>
                              </a:cxn>
                            </a:cxnLst>
                            <a:rect l="0" t="0" r="r" b="b"/>
                            <a:pathLst>
                              <a:path w="4559">
                                <a:moveTo>
                                  <a:pt x="0" y="0"/>
                                </a:moveTo>
                                <a:lnTo>
                                  <a:pt x="455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94"/>
                        <wps:cNvSpPr>
                          <a:spLocks/>
                        </wps:cNvSpPr>
                        <wps:spPr bwMode="auto">
                          <a:xfrm>
                            <a:off x="8732" y="535"/>
                            <a:ext cx="1680" cy="0"/>
                          </a:xfrm>
                          <a:custGeom>
                            <a:avLst/>
                            <a:gdLst>
                              <a:gd name="T0" fmla="+- 0 8732 8732"/>
                              <a:gd name="T1" fmla="*/ T0 w 1680"/>
                              <a:gd name="T2" fmla="+- 0 10412 8732"/>
                              <a:gd name="T3" fmla="*/ T2 w 1680"/>
                            </a:gdLst>
                            <a:ahLst/>
                            <a:cxnLst>
                              <a:cxn ang="0">
                                <a:pos x="T1" y="0"/>
                              </a:cxn>
                              <a:cxn ang="0">
                                <a:pos x="T3" y="0"/>
                              </a:cxn>
                            </a:cxnLst>
                            <a:rect l="0" t="0" r="r" b="b"/>
                            <a:pathLst>
                              <a:path w="1680">
                                <a:moveTo>
                                  <a:pt x="0" y="0"/>
                                </a:moveTo>
                                <a:lnTo>
                                  <a:pt x="168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BCC08" id="Group 153" o:spid="_x0000_s1026" style="position:absolute;margin-left:208.15pt;margin-top:26.4pt;width:312.8pt;height:.7pt;z-index:-251398656;mso-position-horizontal-relative:page" coordorigin="4163,528" coordsize="62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">
                <v:shape id="Freeform 293" o:spid="_x0000_s1027" style="position:absolute;left:4170;top:535;width:4559;height:0;visibility:visible;mso-wrap-style:square;v-text-anchor:top" coordsize="4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6y8MA&#10;AADcAAAADwAAAGRycy9kb3ducmV2LnhtbERPTWvCQBC9C/0PyxR6MxuLlhBdRSylLSlStXoesmMS&#10;zM6G7NYk/94tFLzN433OYtWbWlypdZVlBZMoBkGcW11xoeDn8DZOQDiPrLG2TAoGcrBaPowWmGrb&#10;8Y6ue1+IEMIuRQWl900qpctLMugi2xAH7mxbgz7AtpC6xS6Em1o+x/GLNFhxaCixoU1J+WX/axRk&#10;7jvbHpPdAaV+nX59Ts6n4V0q9fTYr+cgPPX+Lv53f+gwfzaFv2fC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s6y8MAAADcAAAADwAAAAAAAAAAAAAAAACYAgAAZHJzL2Rv&#10;d25yZXYueG1sUEsFBgAAAAAEAAQA9QAAAIgDAAAAAA==&#10;" path="m,l4559,e" filled="f" strokeweight=".24536mm">
                  <v:path arrowok="t" o:connecttype="custom" o:connectlocs="0,0;4559,0" o:connectangles="0,0"/>
                </v:shape>
                <v:shape id="Freeform 294" o:spid="_x0000_s1028" style="position:absolute;left:8732;top:535;width:1680;height:0;visibility:visible;mso-wrap-style:square;v-text-anchor:top" coordsize="1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88UA&#10;AADcAAAADwAAAGRycy9kb3ducmV2LnhtbESPQWsCMRCF74X+hzCFXopmW1DqahQplHoQRKvgcdiM&#10;m9XNZJuk7vrvjSB4m+G9ed+byayztTiTD5VjBe/9DARx4XTFpYLt73fvE0SIyBprx6TgQgFm0+en&#10;Cebatbym8yaWIoVwyFGBibHJpQyFIYuh7xripB2ctxjT6kupPbYp3NbyI8uG0mLFiWCwoS9DxWnz&#10;bxPXx9ZsT3wcrf7mu7f9heV++aPU60s3H4OI1MWH+X690Kn+YAC3Z9IE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r7zxQAAANwAAAAPAAAAAAAAAAAAAAAAAJgCAABkcnMv&#10;ZG93bnJldi54bWxQSwUGAAAAAAQABAD1AAAAigMAAAAA&#10;" path="m,l1680,e" filled="f" strokeweight=".24536mm">
                  <v:path arrowok="t" o:connecttype="custom" o:connectlocs="0,0;1680,0" o:connectangles="0,0"/>
                </v:shape>
                <w10:wrap anchorx="page"/>
              </v:group>
            </w:pict>
          </mc:Fallback>
        </mc:AlternateContent>
      </w:r>
      <w:r w:rsidRPr="007D5079">
        <w:rPr>
          <w:rFonts w:ascii="Tahoma" w:hAnsi="Tahoma" w:cs="Tahoma"/>
          <w:noProof/>
        </w:rPr>
        <mc:AlternateContent>
          <mc:Choice Requires="wpg">
            <w:drawing>
              <wp:anchor distT="0" distB="0" distL="114300" distR="114300" simplePos="0" relativeHeight="251919872" behindDoc="1" locked="0" layoutInCell="1" allowOverlap="1" wp14:anchorId="75243C7E" wp14:editId="1E22ACED">
                <wp:simplePos x="0" y="0"/>
                <wp:positionH relativeFrom="page">
                  <wp:posOffset>2643505</wp:posOffset>
                </wp:positionH>
                <wp:positionV relativeFrom="paragraph">
                  <wp:posOffset>502920</wp:posOffset>
                </wp:positionV>
                <wp:extent cx="3972560" cy="8890"/>
                <wp:effectExtent l="5080" t="7620" r="3810" b="254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8890"/>
                          <a:chOff x="4163" y="792"/>
                          <a:chExt cx="6256" cy="14"/>
                        </a:xfrm>
                      </wpg:grpSpPr>
                      <wps:wsp>
                        <wps:cNvPr id="151" name="Freeform 296"/>
                        <wps:cNvSpPr>
                          <a:spLocks/>
                        </wps:cNvSpPr>
                        <wps:spPr bwMode="auto">
                          <a:xfrm>
                            <a:off x="4170" y="799"/>
                            <a:ext cx="4559" cy="0"/>
                          </a:xfrm>
                          <a:custGeom>
                            <a:avLst/>
                            <a:gdLst>
                              <a:gd name="T0" fmla="+- 0 4170 4170"/>
                              <a:gd name="T1" fmla="*/ T0 w 4559"/>
                              <a:gd name="T2" fmla="+- 0 8729 4170"/>
                              <a:gd name="T3" fmla="*/ T2 w 4559"/>
                            </a:gdLst>
                            <a:ahLst/>
                            <a:cxnLst>
                              <a:cxn ang="0">
                                <a:pos x="T1" y="0"/>
                              </a:cxn>
                              <a:cxn ang="0">
                                <a:pos x="T3" y="0"/>
                              </a:cxn>
                            </a:cxnLst>
                            <a:rect l="0" t="0" r="r" b="b"/>
                            <a:pathLst>
                              <a:path w="4559">
                                <a:moveTo>
                                  <a:pt x="0" y="0"/>
                                </a:moveTo>
                                <a:lnTo>
                                  <a:pt x="455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97"/>
                        <wps:cNvSpPr>
                          <a:spLocks/>
                        </wps:cNvSpPr>
                        <wps:spPr bwMode="auto">
                          <a:xfrm>
                            <a:off x="8732" y="799"/>
                            <a:ext cx="1680" cy="0"/>
                          </a:xfrm>
                          <a:custGeom>
                            <a:avLst/>
                            <a:gdLst>
                              <a:gd name="T0" fmla="+- 0 8732 8732"/>
                              <a:gd name="T1" fmla="*/ T0 w 1680"/>
                              <a:gd name="T2" fmla="+- 0 10412 8732"/>
                              <a:gd name="T3" fmla="*/ T2 w 1680"/>
                            </a:gdLst>
                            <a:ahLst/>
                            <a:cxnLst>
                              <a:cxn ang="0">
                                <a:pos x="T1" y="0"/>
                              </a:cxn>
                              <a:cxn ang="0">
                                <a:pos x="T3" y="0"/>
                              </a:cxn>
                            </a:cxnLst>
                            <a:rect l="0" t="0" r="r" b="b"/>
                            <a:pathLst>
                              <a:path w="1680">
                                <a:moveTo>
                                  <a:pt x="0" y="0"/>
                                </a:moveTo>
                                <a:lnTo>
                                  <a:pt x="168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6CF60" id="Group 150" o:spid="_x0000_s1026" style="position:absolute;margin-left:208.15pt;margin-top:39.6pt;width:312.8pt;height:.7pt;z-index:-251396608;mso-position-horizontal-relative:page" coordorigin="4163,792" coordsize="62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">
                <v:shape id="Freeform 296" o:spid="_x0000_s1027" style="position:absolute;left:4170;top:799;width:4559;height:0;visibility:visible;mso-wrap-style:square;v-text-anchor:top" coordsize="45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ZU8MA&#10;AADcAAAADwAAAGRycy9kb3ducmV2LnhtbERPTWvCQBC9F/wPywi91U3EiqSuIi1ii0U0aXsesmMS&#10;zM6G7DaJ/75bELzN433Ocj2YWnTUusqygngSgSDOra64UPCVbZ8WIJxH1lhbJgVXcrBejR6WmGjb&#10;84m61BcihLBLUEHpfZNI6fKSDLqJbYgDd7atQR9gW0jdYh/CTS2nUTSXBisODSU29FpSfkl/jYK9&#10;O+4P34tThlK/zT4/4vPPdSeVehwPmxcQngZ/F9/c7zrMf47h/5lw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yZU8MAAADcAAAADwAAAAAAAAAAAAAAAACYAgAAZHJzL2Rv&#10;d25yZXYueG1sUEsFBgAAAAAEAAQA9QAAAIgDAAAAAA==&#10;" path="m,l4559,e" filled="f" strokeweight=".24536mm">
                  <v:path arrowok="t" o:connecttype="custom" o:connectlocs="0,0;4559,0" o:connectangles="0,0"/>
                </v:shape>
                <v:shape id="Freeform 297" o:spid="_x0000_s1028" style="position:absolute;left:8732;top:799;width:1680;height:0;visibility:visible;mso-wrap-style:square;v-text-anchor:top" coordsize="1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mh8YA&#10;AADcAAAADwAAAGRycy9kb3ducmV2LnhtbESPT2sCMRDF70K/Q5hCL6LZChVdjSIFaQ+FUv+Ax2Ez&#10;blY3kzVJ3fXbNwXB2wzvzfu9mS87W4sr+VA5VvA6zEAQF05XXCrYbdeDCYgQkTXWjknBjQIsF0+9&#10;OebatfxD100sRQrhkKMCE2OTSxkKQxbD0DXESTs6bzGm1ZdSe2xTuK3lKMvG0mLFiWCwoXdDxXnz&#10;axPXx9bsznyafl9W+/7hxvLw9aHUy3O3moGI1MWH+X79qVP9txH8P5Mm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Mmh8YAAADcAAAADwAAAAAAAAAAAAAAAACYAgAAZHJz&#10;L2Rvd25yZXYueG1sUEsFBgAAAAAEAAQA9QAAAIsDAAAAAA==&#10;" path="m,l1680,e" filled="f" strokeweight=".24536mm">
                  <v:path arrowok="t" o:connecttype="custom" o:connectlocs="0,0;1680,0" o:connectangles="0,0"/>
                </v:shape>
                <w10:wrap anchorx="page"/>
              </v:group>
            </w:pict>
          </mc:Fallback>
        </mc:AlternateContent>
      </w:r>
      <w:r w:rsidRPr="007D5079">
        <w:rPr>
          <w:rFonts w:ascii="Tahoma" w:eastAsia="Tahoma" w:hAnsi="Tahoma" w:cs="Tahoma"/>
          <w:position w:val="-1"/>
          <w:sz w:val="22"/>
          <w:szCs w:val="22"/>
        </w:rPr>
        <w:t xml:space="preserve">Address                    : </w:t>
      </w:r>
      <w:r w:rsidR="00E827DE" w:rsidRPr="007D5079">
        <w:rPr>
          <w:rFonts w:ascii="Tahoma" w:eastAsia="Tahoma" w:hAnsi="Tahoma" w:cs="Tahoma"/>
          <w:position w:val="-1"/>
          <w:sz w:val="22"/>
          <w:szCs w:val="22"/>
        </w:rPr>
        <w:t xml:space="preserve"> </w:t>
      </w:r>
      <w:r w:rsidRPr="007D5079">
        <w:rPr>
          <w:rFonts w:ascii="Tahoma" w:eastAsia="Tahoma" w:hAnsi="Tahoma" w:cs="Tahoma"/>
          <w:position w:val="-1"/>
          <w:sz w:val="22"/>
          <w:szCs w:val="22"/>
          <w:u w:val="single" w:color="000000"/>
        </w:rPr>
        <w:t xml:space="preserve"> </w:t>
      </w:r>
      <w:r w:rsidRPr="007D5079">
        <w:rPr>
          <w:rFonts w:ascii="Tahoma" w:eastAsia="Tahoma" w:hAnsi="Tahoma" w:cs="Tahoma"/>
          <w:position w:val="-1"/>
          <w:sz w:val="22"/>
          <w:szCs w:val="22"/>
          <w:u w:val="single" w:color="000000"/>
        </w:rPr>
        <w:tab/>
      </w:r>
    </w:p>
    <w:p w14:paraId="1C71329E" w14:textId="77777777" w:rsidR="00012548" w:rsidRPr="007D5079" w:rsidRDefault="00012548" w:rsidP="00012548">
      <w:pPr>
        <w:spacing w:before="3" w:line="180" w:lineRule="exact"/>
        <w:rPr>
          <w:rFonts w:ascii="Tahoma" w:hAnsi="Tahoma" w:cs="Tahoma"/>
          <w:sz w:val="18"/>
          <w:szCs w:val="18"/>
        </w:rPr>
      </w:pPr>
    </w:p>
    <w:p w14:paraId="3DAFA001" w14:textId="0CD4DC70" w:rsidR="00012548" w:rsidRPr="007D5079" w:rsidRDefault="00E827DE" w:rsidP="00012548">
      <w:pPr>
        <w:spacing w:line="200" w:lineRule="exact"/>
        <w:rPr>
          <w:rFonts w:ascii="Tahoma" w:hAnsi="Tahoma" w:cs="Tahoma"/>
        </w:rPr>
      </w:pPr>
      <w:r w:rsidRPr="007D5079">
        <w:rPr>
          <w:rFonts w:ascii="Tahoma" w:hAnsi="Tahoma" w:cs="Tahoma"/>
        </w:rPr>
        <w:t xml:space="preserve"> </w:t>
      </w:r>
    </w:p>
    <w:p w14:paraId="159A2094" w14:textId="77777777" w:rsidR="00012548" w:rsidRPr="007D5079" w:rsidRDefault="00012548" w:rsidP="00012548">
      <w:pPr>
        <w:spacing w:line="200" w:lineRule="exact"/>
        <w:rPr>
          <w:rFonts w:ascii="Tahoma" w:hAnsi="Tahoma" w:cs="Tahoma"/>
        </w:rPr>
      </w:pPr>
    </w:p>
    <w:p w14:paraId="54E09BEA" w14:textId="77777777" w:rsidR="00012548" w:rsidRPr="007D5079" w:rsidRDefault="00012548" w:rsidP="00012548">
      <w:pPr>
        <w:spacing w:line="200" w:lineRule="exact"/>
        <w:rPr>
          <w:rFonts w:ascii="Tahoma" w:hAnsi="Tahoma" w:cs="Tahoma"/>
        </w:rPr>
      </w:pPr>
    </w:p>
    <w:p w14:paraId="47CA4B28" w14:textId="346E14C0" w:rsidR="00012548" w:rsidRPr="007D5079" w:rsidRDefault="00012548" w:rsidP="007B60C8">
      <w:pPr>
        <w:tabs>
          <w:tab w:val="left" w:pos="5600"/>
        </w:tabs>
        <w:spacing w:before="23"/>
        <w:ind w:left="100" w:right="3200" w:hanging="10"/>
        <w:jc w:val="both"/>
        <w:rPr>
          <w:rFonts w:ascii="Tahoma" w:eastAsia="Tahoma" w:hAnsi="Tahoma" w:cs="Tahoma"/>
          <w:sz w:val="22"/>
          <w:szCs w:val="22"/>
        </w:rPr>
      </w:pPr>
      <w:r w:rsidRPr="007D5079">
        <w:rPr>
          <w:rFonts w:ascii="Tahoma" w:eastAsia="Tahoma" w:hAnsi="Tahoma" w:cs="Tahoma"/>
          <w:sz w:val="22"/>
          <w:szCs w:val="22"/>
        </w:rPr>
        <w:t xml:space="preserve">Telephone Number/s  : </w:t>
      </w:r>
      <w:r w:rsidR="00E827DE" w:rsidRPr="007D5079">
        <w:rPr>
          <w:rFonts w:ascii="Tahoma" w:eastAsia="Tahoma" w:hAnsi="Tahoma" w:cs="Tahoma"/>
          <w:sz w:val="22"/>
          <w:szCs w:val="22"/>
        </w:rPr>
        <w:t xml:space="preserve"> </w:t>
      </w:r>
      <w:r w:rsidRPr="007D5079">
        <w:rPr>
          <w:rFonts w:ascii="Tahoma" w:eastAsia="Tahoma" w:hAnsi="Tahoma" w:cs="Tahoma"/>
          <w:sz w:val="22"/>
          <w:szCs w:val="22"/>
          <w:u w:val="single" w:color="000000"/>
        </w:rPr>
        <w:t xml:space="preserve"> </w:t>
      </w:r>
      <w:r w:rsidRPr="007D5079">
        <w:rPr>
          <w:rFonts w:ascii="Tahoma" w:eastAsia="Tahoma" w:hAnsi="Tahoma" w:cs="Tahoma"/>
          <w:sz w:val="22"/>
          <w:szCs w:val="22"/>
          <w:u w:val="single" w:color="000000"/>
        </w:rPr>
        <w:tab/>
      </w:r>
      <w:r w:rsidRPr="007D5079">
        <w:rPr>
          <w:rFonts w:ascii="Tahoma" w:eastAsia="Tahoma" w:hAnsi="Tahoma" w:cs="Tahoma"/>
          <w:sz w:val="22"/>
          <w:szCs w:val="22"/>
        </w:rPr>
        <w:t xml:space="preserve"> Fax Number/s            :  </w:t>
      </w:r>
      <w:r w:rsidRPr="007D5079">
        <w:rPr>
          <w:rFonts w:ascii="Tahoma" w:eastAsia="Tahoma" w:hAnsi="Tahoma" w:cs="Tahoma"/>
          <w:sz w:val="22"/>
          <w:szCs w:val="22"/>
          <w:u w:val="single" w:color="000000"/>
        </w:rPr>
        <w:t xml:space="preserve"> </w:t>
      </w:r>
      <w:r w:rsidR="00E827DE" w:rsidRPr="007D5079">
        <w:rPr>
          <w:rFonts w:ascii="Tahoma" w:eastAsia="Tahoma" w:hAnsi="Tahoma" w:cs="Tahoma"/>
          <w:sz w:val="22"/>
          <w:szCs w:val="22"/>
          <w:u w:val="single" w:color="000000"/>
        </w:rPr>
        <w:t xml:space="preserve">        </w:t>
      </w:r>
      <w:r w:rsidRPr="007D5079">
        <w:rPr>
          <w:rFonts w:ascii="Tahoma" w:eastAsia="Tahoma" w:hAnsi="Tahoma" w:cs="Tahoma"/>
          <w:sz w:val="22"/>
          <w:szCs w:val="22"/>
          <w:u w:val="single" w:color="000000"/>
        </w:rPr>
        <w:tab/>
      </w:r>
      <w:r w:rsidRPr="007D5079">
        <w:rPr>
          <w:rFonts w:ascii="Tahoma" w:eastAsia="Tahoma" w:hAnsi="Tahoma" w:cs="Tahoma"/>
          <w:sz w:val="22"/>
          <w:szCs w:val="22"/>
        </w:rPr>
        <w:t xml:space="preserve"> Email Address            :  </w:t>
      </w:r>
      <w:r w:rsidRPr="007D5079">
        <w:rPr>
          <w:rFonts w:ascii="Tahoma" w:eastAsia="Tahoma" w:hAnsi="Tahoma" w:cs="Tahoma"/>
          <w:sz w:val="22"/>
          <w:szCs w:val="22"/>
          <w:u w:val="single" w:color="000000"/>
        </w:rPr>
        <w:t xml:space="preserve"> </w:t>
      </w:r>
      <w:r w:rsidRPr="007D5079">
        <w:rPr>
          <w:rFonts w:ascii="Tahoma" w:eastAsia="Tahoma" w:hAnsi="Tahoma" w:cs="Tahoma"/>
          <w:sz w:val="22"/>
          <w:szCs w:val="22"/>
          <w:u w:val="single" w:color="000000"/>
        </w:rPr>
        <w:tab/>
      </w:r>
      <w:r w:rsidRPr="007D5079">
        <w:rPr>
          <w:rFonts w:ascii="Tahoma" w:eastAsia="Tahoma" w:hAnsi="Tahoma" w:cs="Tahoma"/>
          <w:sz w:val="22"/>
          <w:szCs w:val="22"/>
        </w:rPr>
        <w:t xml:space="preserve"> Website                    : </w:t>
      </w:r>
      <w:r w:rsidR="007B60C8">
        <w:rPr>
          <w:rFonts w:ascii="Tahoma" w:eastAsia="Tahoma" w:hAnsi="Tahoma" w:cs="Tahoma"/>
          <w:sz w:val="22"/>
          <w:szCs w:val="22"/>
        </w:rPr>
        <w:t xml:space="preserve">  </w:t>
      </w:r>
      <w:r w:rsidRPr="007D5079">
        <w:rPr>
          <w:rFonts w:ascii="Tahoma" w:eastAsia="Tahoma" w:hAnsi="Tahoma" w:cs="Tahoma"/>
          <w:sz w:val="22"/>
          <w:szCs w:val="22"/>
          <w:u w:val="single" w:color="000000"/>
        </w:rPr>
        <w:t xml:space="preserve"> </w:t>
      </w:r>
      <w:r w:rsidRPr="007D5079">
        <w:rPr>
          <w:rFonts w:ascii="Tahoma" w:eastAsia="Tahoma" w:hAnsi="Tahoma" w:cs="Tahoma"/>
          <w:sz w:val="22"/>
          <w:szCs w:val="22"/>
          <w:u w:val="single" w:color="000000"/>
        </w:rPr>
        <w:tab/>
      </w:r>
    </w:p>
    <w:p w14:paraId="36B20DA1" w14:textId="77777777" w:rsidR="00012548" w:rsidRPr="007D5079" w:rsidRDefault="00012548" w:rsidP="00012548">
      <w:pPr>
        <w:spacing w:before="7" w:line="100" w:lineRule="exact"/>
        <w:rPr>
          <w:rFonts w:ascii="Tahoma" w:hAnsi="Tahoma" w:cs="Tahoma"/>
          <w:sz w:val="10"/>
          <w:szCs w:val="10"/>
        </w:rPr>
      </w:pPr>
    </w:p>
    <w:p w14:paraId="67C1B9FE" w14:textId="77777777" w:rsidR="00012548" w:rsidRPr="007D5079" w:rsidRDefault="00012548" w:rsidP="00012548">
      <w:pPr>
        <w:spacing w:line="200" w:lineRule="exact"/>
        <w:rPr>
          <w:rFonts w:ascii="Tahoma" w:hAnsi="Tahoma" w:cs="Tahoma"/>
        </w:rPr>
      </w:pPr>
    </w:p>
    <w:p w14:paraId="0E0943AE" w14:textId="77777777" w:rsidR="00012548" w:rsidRPr="007D5079" w:rsidRDefault="00012548" w:rsidP="00012548">
      <w:pPr>
        <w:spacing w:line="200" w:lineRule="exact"/>
        <w:rPr>
          <w:rFonts w:ascii="Tahoma" w:hAnsi="Tahoma" w:cs="Tahoma"/>
        </w:rPr>
      </w:pPr>
    </w:p>
    <w:p w14:paraId="14762E19" w14:textId="7E1ED340" w:rsidR="00012548" w:rsidRDefault="00012548" w:rsidP="00012548">
      <w:pPr>
        <w:spacing w:before="25"/>
        <w:ind w:left="100"/>
        <w:rPr>
          <w:rFonts w:ascii="Tahoma" w:eastAsia="Tahoma" w:hAnsi="Tahoma" w:cs="Tahoma"/>
          <w:b/>
          <w:w w:val="99"/>
        </w:rPr>
      </w:pPr>
      <w:r w:rsidRPr="007D5079">
        <w:rPr>
          <w:rFonts w:ascii="Tahoma" w:eastAsia="Tahoma" w:hAnsi="Tahoma" w:cs="Tahoma"/>
          <w:b/>
          <w:w w:val="99"/>
        </w:rPr>
        <w:t>Nominator’s</w:t>
      </w:r>
      <w:r w:rsidRPr="007D5079">
        <w:rPr>
          <w:rFonts w:ascii="Tahoma" w:eastAsia="Tahoma" w:hAnsi="Tahoma" w:cs="Tahoma"/>
          <w:b/>
        </w:rPr>
        <w:t xml:space="preserve"> </w:t>
      </w:r>
      <w:r w:rsidRPr="007D5079">
        <w:rPr>
          <w:rFonts w:ascii="Tahoma" w:eastAsia="Tahoma" w:hAnsi="Tahoma" w:cs="Tahoma"/>
          <w:b/>
          <w:w w:val="99"/>
        </w:rPr>
        <w:t>Guidelines:</w:t>
      </w:r>
    </w:p>
    <w:p w14:paraId="7F9B45B7" w14:textId="77777777" w:rsidR="007B60C8" w:rsidRPr="007D5079" w:rsidRDefault="007B60C8" w:rsidP="00012548">
      <w:pPr>
        <w:spacing w:before="25"/>
        <w:ind w:left="100"/>
        <w:rPr>
          <w:rFonts w:ascii="Tahoma" w:eastAsia="Tahoma" w:hAnsi="Tahoma" w:cs="Tahoma"/>
        </w:rPr>
      </w:pPr>
    </w:p>
    <w:p w14:paraId="14D33E4A" w14:textId="77777777" w:rsidR="00012548" w:rsidRPr="007B60C8" w:rsidRDefault="00012548" w:rsidP="00012548">
      <w:pPr>
        <w:spacing w:line="240" w:lineRule="exact"/>
        <w:ind w:left="100"/>
        <w:rPr>
          <w:rFonts w:asciiTheme="minorHAnsi" w:eastAsia="Tahoma" w:hAnsiTheme="minorHAnsi" w:cstheme="minorHAnsi"/>
        </w:rPr>
      </w:pPr>
      <w:r w:rsidRPr="007D5079">
        <w:rPr>
          <w:rFonts w:ascii="Tahoma" w:eastAsia="Tahoma" w:hAnsi="Tahoma" w:cs="Tahoma"/>
          <w:w w:val="99"/>
          <w:position w:val="-1"/>
        </w:rPr>
        <w:t>1</w:t>
      </w:r>
      <w:r w:rsidRPr="007B60C8">
        <w:rPr>
          <w:rFonts w:asciiTheme="minorHAnsi" w:eastAsia="Tahoma" w:hAnsiTheme="minorHAnsi" w:cstheme="minorHAnsi"/>
          <w:w w:val="99"/>
          <w:position w:val="-1"/>
        </w:rPr>
        <w: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This</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nomination</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form</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should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be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accompanied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by</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following:</w:t>
      </w:r>
    </w:p>
    <w:p w14:paraId="0709621F" w14:textId="77777777" w:rsidR="00012548" w:rsidRPr="007B60C8" w:rsidRDefault="00012548" w:rsidP="00012548">
      <w:pPr>
        <w:spacing w:before="1"/>
        <w:ind w:left="1180" w:right="80" w:hanging="360"/>
        <w:rPr>
          <w:rFonts w:asciiTheme="minorHAnsi" w:eastAsia="Tahoma" w:hAnsiTheme="minorHAnsi" w:cstheme="minorHAnsi"/>
        </w:rPr>
      </w:pPr>
      <w:r w:rsidRPr="007B60C8">
        <w:rPr>
          <w:rFonts w:asciiTheme="minorHAnsi" w:eastAsia="Tahoma" w:hAnsiTheme="minorHAnsi" w:cstheme="minorHAnsi"/>
          <w:w w:val="99"/>
        </w:rPr>
        <w:t>a.</w:t>
      </w:r>
      <w:r w:rsidRPr="007B60C8">
        <w:rPr>
          <w:rFonts w:asciiTheme="minorHAnsi" w:eastAsia="Tahoma" w:hAnsiTheme="minorHAnsi" w:cstheme="minorHAnsi"/>
        </w:rPr>
        <w:t xml:space="preserve">   </w:t>
      </w:r>
      <w:r w:rsidRPr="007B60C8">
        <w:rPr>
          <w:rFonts w:asciiTheme="minorHAnsi" w:eastAsia="Tahoma" w:hAnsiTheme="minorHAnsi" w:cstheme="minorHAnsi"/>
          <w:w w:val="99"/>
        </w:rPr>
        <w:t>A</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cover</w:t>
      </w:r>
      <w:r w:rsidRPr="007B60C8">
        <w:rPr>
          <w:rFonts w:asciiTheme="minorHAnsi" w:eastAsia="Tahoma" w:hAnsiTheme="minorHAnsi" w:cstheme="minorHAnsi"/>
        </w:rPr>
        <w:t xml:space="preserve"> </w:t>
      </w:r>
      <w:r w:rsidRPr="007B60C8">
        <w:rPr>
          <w:rFonts w:asciiTheme="minorHAnsi" w:eastAsia="Tahoma" w:hAnsiTheme="minorHAnsi" w:cstheme="minorHAnsi"/>
          <w:w w:val="99"/>
        </w:rPr>
        <w:t>letter</w:t>
      </w:r>
      <w:r w:rsidRPr="007B60C8">
        <w:rPr>
          <w:rFonts w:asciiTheme="minorHAnsi" w:eastAsia="Tahoma" w:hAnsiTheme="minorHAnsi" w:cstheme="minorHAnsi"/>
        </w:rPr>
        <w:t xml:space="preserve"> </w:t>
      </w:r>
      <w:r w:rsidRPr="007B60C8">
        <w:rPr>
          <w:rFonts w:asciiTheme="minorHAnsi" w:eastAsia="Tahoma" w:hAnsiTheme="minorHAnsi" w:cstheme="minorHAnsi"/>
          <w:w w:val="99"/>
        </w:rPr>
        <w:t>signed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by</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head</w:t>
      </w:r>
      <w:r w:rsidRPr="007B60C8">
        <w:rPr>
          <w:rFonts w:asciiTheme="minorHAnsi" w:eastAsia="Tahoma" w:hAnsiTheme="minorHAnsi" w:cstheme="minorHAnsi"/>
        </w:rPr>
        <w:t xml:space="preserve"> </w:t>
      </w:r>
      <w:r w:rsidRPr="007B60C8">
        <w:rPr>
          <w:rFonts w:asciiTheme="minorHAnsi" w:eastAsia="Tahoma" w:hAnsiTheme="minorHAnsi" w:cstheme="minorHAnsi"/>
          <w:w w:val="99"/>
        </w:rPr>
        <w:t>or</w:t>
      </w:r>
      <w:r w:rsidRPr="007B60C8">
        <w:rPr>
          <w:rFonts w:asciiTheme="minorHAnsi" w:eastAsia="Tahoma" w:hAnsiTheme="minorHAnsi" w:cstheme="minorHAnsi"/>
        </w:rPr>
        <w:t xml:space="preserve"> </w:t>
      </w:r>
      <w:r w:rsidRPr="007B60C8">
        <w:rPr>
          <w:rFonts w:asciiTheme="minorHAnsi" w:eastAsia="Tahoma" w:hAnsiTheme="minorHAnsi" w:cstheme="minorHAnsi"/>
          <w:w w:val="99"/>
        </w:rPr>
        <w:t>designated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representative</w:t>
      </w:r>
      <w:r w:rsidRPr="007B60C8">
        <w:rPr>
          <w:rFonts w:asciiTheme="minorHAnsi" w:eastAsia="Tahoma" w:hAnsiTheme="minorHAnsi" w:cstheme="minorHAnsi"/>
        </w:rPr>
        <w:t xml:space="preserve"> </w:t>
      </w:r>
      <w:r w:rsidRPr="007B60C8">
        <w:rPr>
          <w:rFonts w:asciiTheme="minorHAnsi" w:eastAsia="Tahoma" w:hAnsiTheme="minorHAnsi" w:cstheme="minorHAnsi"/>
          <w:w w:val="99"/>
        </w:rPr>
        <w:t>of</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nominating organization.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cover</w:t>
      </w:r>
      <w:r w:rsidRPr="007B60C8">
        <w:rPr>
          <w:rFonts w:asciiTheme="minorHAnsi" w:eastAsia="Tahoma" w:hAnsiTheme="minorHAnsi" w:cstheme="minorHAnsi"/>
        </w:rPr>
        <w:t xml:space="preserve"> </w:t>
      </w:r>
      <w:r w:rsidRPr="007B60C8">
        <w:rPr>
          <w:rFonts w:asciiTheme="minorHAnsi" w:eastAsia="Tahoma" w:hAnsiTheme="minorHAnsi" w:cstheme="minorHAnsi"/>
          <w:w w:val="99"/>
        </w:rPr>
        <w:t>letter</w:t>
      </w:r>
      <w:r w:rsidRPr="007B60C8">
        <w:rPr>
          <w:rFonts w:asciiTheme="minorHAnsi" w:eastAsia="Tahoma" w:hAnsiTheme="minorHAnsi" w:cstheme="minorHAnsi"/>
        </w:rPr>
        <w:t xml:space="preserve"> </w:t>
      </w:r>
      <w:r w:rsidRPr="007B60C8">
        <w:rPr>
          <w:rFonts w:asciiTheme="minorHAnsi" w:eastAsia="Tahoma" w:hAnsiTheme="minorHAnsi" w:cstheme="minorHAnsi"/>
          <w:w w:val="99"/>
        </w:rPr>
        <w:t>shall</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accompanied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by</w:t>
      </w:r>
      <w:r w:rsidRPr="007B60C8">
        <w:rPr>
          <w:rFonts w:asciiTheme="minorHAnsi" w:eastAsia="Tahoma" w:hAnsiTheme="minorHAnsi" w:cstheme="minorHAnsi"/>
        </w:rPr>
        <w:t xml:space="preserve"> </w:t>
      </w:r>
      <w:r w:rsidRPr="007B60C8">
        <w:rPr>
          <w:rFonts w:asciiTheme="minorHAnsi" w:eastAsia="Tahoma" w:hAnsiTheme="minorHAnsi" w:cstheme="minorHAnsi"/>
          <w:w w:val="99"/>
        </w:rPr>
        <w:t>a</w:t>
      </w:r>
      <w:r w:rsidRPr="007B60C8">
        <w:rPr>
          <w:rFonts w:asciiTheme="minorHAnsi" w:eastAsia="Tahoma" w:hAnsiTheme="minorHAnsi" w:cstheme="minorHAnsi"/>
        </w:rPr>
        <w:t xml:space="preserve"> </w:t>
      </w:r>
      <w:r w:rsidRPr="007B60C8">
        <w:rPr>
          <w:rFonts w:asciiTheme="minorHAnsi" w:eastAsia="Tahoma" w:hAnsiTheme="minorHAnsi" w:cstheme="minorHAnsi"/>
          <w:w w:val="99"/>
        </w:rPr>
        <w:t>Board</w:t>
      </w:r>
      <w:r w:rsidRPr="007B60C8">
        <w:rPr>
          <w:rFonts w:asciiTheme="minorHAnsi" w:eastAsia="Tahoma" w:hAnsiTheme="minorHAnsi" w:cstheme="minorHAnsi"/>
        </w:rPr>
        <w:t xml:space="preserve"> </w:t>
      </w:r>
      <w:r w:rsidRPr="007B60C8">
        <w:rPr>
          <w:rFonts w:asciiTheme="minorHAnsi" w:eastAsia="Tahoma" w:hAnsiTheme="minorHAnsi" w:cstheme="minorHAnsi"/>
          <w:w w:val="99"/>
        </w:rPr>
        <w:t>Resolution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approving 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nominee</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concerned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with</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said</w:t>
      </w:r>
      <w:r w:rsidRPr="007B60C8">
        <w:rPr>
          <w:rFonts w:asciiTheme="minorHAnsi" w:eastAsia="Tahoma" w:hAnsiTheme="minorHAnsi" w:cstheme="minorHAnsi"/>
        </w:rPr>
        <w:t xml:space="preserve"> </w:t>
      </w:r>
      <w:r w:rsidRPr="007B60C8">
        <w:rPr>
          <w:rFonts w:asciiTheme="minorHAnsi" w:eastAsia="Tahoma" w:hAnsiTheme="minorHAnsi" w:cstheme="minorHAnsi"/>
          <w:w w:val="99"/>
        </w:rPr>
        <w:t>resolution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signed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by</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organization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President and</w:t>
      </w:r>
      <w:r w:rsidRPr="007B60C8">
        <w:rPr>
          <w:rFonts w:asciiTheme="minorHAnsi" w:eastAsia="Tahoma" w:hAnsiTheme="minorHAnsi" w:cstheme="minorHAnsi"/>
        </w:rPr>
        <w:t xml:space="preserve"> </w:t>
      </w:r>
      <w:r w:rsidRPr="007B60C8">
        <w:rPr>
          <w:rFonts w:asciiTheme="minorHAnsi" w:eastAsia="Tahoma" w:hAnsiTheme="minorHAnsi" w:cstheme="minorHAnsi"/>
          <w:w w:val="99"/>
        </w:rPr>
        <w:t>duly</w:t>
      </w:r>
      <w:r w:rsidRPr="007B60C8">
        <w:rPr>
          <w:rFonts w:asciiTheme="minorHAnsi" w:eastAsia="Tahoma" w:hAnsiTheme="minorHAnsi" w:cstheme="minorHAnsi"/>
        </w:rPr>
        <w:t xml:space="preserve"> </w:t>
      </w:r>
      <w:r w:rsidRPr="007B60C8">
        <w:rPr>
          <w:rFonts w:asciiTheme="minorHAnsi" w:eastAsia="Tahoma" w:hAnsiTheme="minorHAnsi" w:cstheme="minorHAnsi"/>
          <w:w w:val="99"/>
        </w:rPr>
        <w:t>certified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by</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Board</w:t>
      </w:r>
      <w:r w:rsidRPr="007B60C8">
        <w:rPr>
          <w:rFonts w:asciiTheme="minorHAnsi" w:eastAsia="Tahoma" w:hAnsiTheme="minorHAnsi" w:cstheme="minorHAnsi"/>
        </w:rPr>
        <w:t xml:space="preserve"> </w:t>
      </w:r>
      <w:r w:rsidRPr="007B60C8">
        <w:rPr>
          <w:rFonts w:asciiTheme="minorHAnsi" w:eastAsia="Tahoma" w:hAnsiTheme="minorHAnsi" w:cstheme="minorHAnsi"/>
          <w:w w:val="99"/>
        </w:rPr>
        <w:t>Secretary;</w:t>
      </w:r>
    </w:p>
    <w:p w14:paraId="0E05EC72" w14:textId="77777777" w:rsidR="00012548" w:rsidRPr="007B60C8" w:rsidRDefault="00012548" w:rsidP="00012548">
      <w:pPr>
        <w:spacing w:line="240" w:lineRule="exact"/>
        <w:ind w:left="820"/>
        <w:rPr>
          <w:rFonts w:asciiTheme="minorHAnsi" w:eastAsia="Tahoma" w:hAnsiTheme="minorHAnsi" w:cstheme="minorHAnsi"/>
        </w:rPr>
      </w:pPr>
      <w:r w:rsidRPr="007B60C8">
        <w:rPr>
          <w:rFonts w:asciiTheme="minorHAnsi" w:eastAsia="Tahoma" w:hAnsiTheme="minorHAnsi" w:cstheme="minorHAnsi"/>
          <w:w w:val="99"/>
          <w:position w:val="-1"/>
        </w:rPr>
        <w:t>b.</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duly</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accomplished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nomination</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form;</w:t>
      </w:r>
    </w:p>
    <w:p w14:paraId="144C9933" w14:textId="77777777" w:rsidR="00012548" w:rsidRPr="007B60C8" w:rsidRDefault="00012548" w:rsidP="00012548">
      <w:pPr>
        <w:spacing w:line="240" w:lineRule="exact"/>
        <w:ind w:left="820"/>
        <w:rPr>
          <w:rFonts w:asciiTheme="minorHAnsi" w:eastAsia="Tahoma" w:hAnsiTheme="minorHAnsi" w:cstheme="minorHAnsi"/>
        </w:rPr>
      </w:pPr>
      <w:r w:rsidRPr="007B60C8">
        <w:rPr>
          <w:rFonts w:asciiTheme="minorHAnsi" w:eastAsia="Tahoma" w:hAnsiTheme="minorHAnsi" w:cstheme="minorHAnsi"/>
          <w:w w:val="99"/>
          <w:position w:val="-1"/>
        </w:rPr>
        <w:t>c.</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detailed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4"/>
          <w:position w:val="-1"/>
          <w:sz w:val="21"/>
          <w:szCs w:val="21"/>
        </w:rPr>
        <w:t>curriculum</w:t>
      </w:r>
      <w:r w:rsidRPr="007B60C8">
        <w:rPr>
          <w:rFonts w:asciiTheme="minorHAnsi" w:eastAsia="Tahoma" w:hAnsiTheme="minorHAnsi" w:cstheme="minorHAnsi"/>
          <w:position w:val="-1"/>
          <w:sz w:val="21"/>
          <w:szCs w:val="21"/>
        </w:rPr>
        <w:t xml:space="preserve"> </w:t>
      </w:r>
      <w:r w:rsidRPr="007B60C8">
        <w:rPr>
          <w:rFonts w:asciiTheme="minorHAnsi" w:eastAsia="Tahoma" w:hAnsiTheme="minorHAnsi" w:cstheme="minorHAnsi"/>
          <w:w w:val="94"/>
          <w:position w:val="-1"/>
          <w:sz w:val="21"/>
          <w:szCs w:val="21"/>
        </w:rPr>
        <w:t>vitae</w:t>
      </w:r>
      <w:r w:rsidRPr="007B60C8">
        <w:rPr>
          <w:rFonts w:asciiTheme="minorHAnsi" w:eastAsia="Tahoma" w:hAnsiTheme="minorHAnsi" w:cstheme="minorHAnsi"/>
          <w:position w:val="-1"/>
          <w:sz w:val="21"/>
          <w:szCs w:val="21"/>
        </w:rPr>
        <w:t xml:space="preserve"> </w:t>
      </w:r>
      <w:r w:rsidRPr="007B60C8">
        <w:rPr>
          <w:rFonts w:asciiTheme="minorHAnsi" w:eastAsia="Tahoma" w:hAnsiTheme="minorHAnsi" w:cstheme="minorHAnsi"/>
          <w:w w:val="99"/>
          <w:position w:val="-1"/>
        </w:rPr>
        <w:t>of</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nominee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including</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address</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and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contact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details;</w:t>
      </w:r>
    </w:p>
    <w:p w14:paraId="599DED74" w14:textId="77777777" w:rsidR="00012548" w:rsidRPr="007B60C8" w:rsidRDefault="00012548" w:rsidP="00012548">
      <w:pPr>
        <w:spacing w:line="220" w:lineRule="exact"/>
        <w:ind w:left="820"/>
        <w:rPr>
          <w:rFonts w:asciiTheme="minorHAnsi" w:eastAsia="Tahoma" w:hAnsiTheme="minorHAnsi" w:cstheme="minorHAnsi"/>
        </w:rPr>
      </w:pPr>
      <w:r w:rsidRPr="007B60C8">
        <w:rPr>
          <w:rFonts w:asciiTheme="minorHAnsi" w:eastAsia="Tahoma" w:hAnsiTheme="minorHAnsi" w:cstheme="minorHAnsi"/>
          <w:w w:val="99"/>
          <w:position w:val="-1"/>
        </w:rPr>
        <w:t>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list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of</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nominee’s</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significant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works</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categorized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according</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to</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criteria</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under</w:t>
      </w:r>
    </w:p>
    <w:p w14:paraId="1AAB5043" w14:textId="77777777" w:rsidR="00012548" w:rsidRPr="007B60C8" w:rsidRDefault="00012548" w:rsidP="00012548">
      <w:pPr>
        <w:spacing w:before="1"/>
        <w:ind w:left="1180"/>
        <w:rPr>
          <w:rFonts w:asciiTheme="minorHAnsi" w:eastAsia="Tahoma" w:hAnsiTheme="minorHAnsi" w:cstheme="minorHAnsi"/>
        </w:rPr>
      </w:pPr>
      <w:r w:rsidRPr="007B60C8">
        <w:rPr>
          <w:rFonts w:asciiTheme="minorHAnsi" w:eastAsia="Tahoma" w:hAnsiTheme="minorHAnsi" w:cstheme="minorHAnsi"/>
          <w:w w:val="99"/>
        </w:rPr>
        <w:t>4.2,</w:t>
      </w:r>
      <w:r w:rsidRPr="007B60C8">
        <w:rPr>
          <w:rFonts w:asciiTheme="minorHAnsi" w:eastAsia="Tahoma" w:hAnsiTheme="minorHAnsi" w:cstheme="minorHAnsi"/>
        </w:rPr>
        <w:t xml:space="preserve"> </w:t>
      </w:r>
      <w:r w:rsidRPr="007B60C8">
        <w:rPr>
          <w:rFonts w:asciiTheme="minorHAnsi" w:eastAsia="Tahoma" w:hAnsiTheme="minorHAnsi" w:cstheme="minorHAnsi"/>
          <w:w w:val="99"/>
        </w:rPr>
        <w:t>4.3,</w:t>
      </w:r>
      <w:r w:rsidRPr="007B60C8">
        <w:rPr>
          <w:rFonts w:asciiTheme="minorHAnsi" w:eastAsia="Tahoma" w:hAnsiTheme="minorHAnsi" w:cstheme="minorHAnsi"/>
        </w:rPr>
        <w:t xml:space="preserve"> </w:t>
      </w:r>
      <w:r w:rsidRPr="007B60C8">
        <w:rPr>
          <w:rFonts w:asciiTheme="minorHAnsi" w:eastAsia="Tahoma" w:hAnsiTheme="minorHAnsi" w:cstheme="minorHAnsi"/>
          <w:w w:val="99"/>
        </w:rPr>
        <w:t>4.4,</w:t>
      </w:r>
      <w:r w:rsidRPr="007B60C8">
        <w:rPr>
          <w:rFonts w:asciiTheme="minorHAnsi" w:eastAsia="Tahoma" w:hAnsiTheme="minorHAnsi" w:cstheme="minorHAnsi"/>
        </w:rPr>
        <w:t xml:space="preserve"> </w:t>
      </w:r>
      <w:r w:rsidRPr="007B60C8">
        <w:rPr>
          <w:rFonts w:asciiTheme="minorHAnsi" w:eastAsia="Tahoma" w:hAnsiTheme="minorHAnsi" w:cstheme="minorHAnsi"/>
          <w:w w:val="99"/>
        </w:rPr>
        <w:t>4.5;</w:t>
      </w:r>
    </w:p>
    <w:p w14:paraId="3932DB01" w14:textId="77777777" w:rsidR="00012548" w:rsidRPr="007B60C8" w:rsidRDefault="00012548" w:rsidP="00012548">
      <w:pPr>
        <w:spacing w:line="240" w:lineRule="exact"/>
        <w:ind w:left="820"/>
        <w:rPr>
          <w:rFonts w:asciiTheme="minorHAnsi" w:eastAsia="Tahoma" w:hAnsiTheme="minorHAnsi" w:cstheme="minorHAnsi"/>
        </w:rPr>
      </w:pPr>
      <w:r w:rsidRPr="007B60C8">
        <w:rPr>
          <w:rFonts w:asciiTheme="minorHAnsi" w:eastAsia="Tahoma" w:hAnsiTheme="minorHAnsi" w:cstheme="minorHAnsi"/>
          <w:w w:val="99"/>
          <w:position w:val="-1"/>
        </w:rPr>
        <w:t>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latest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photograph</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(color</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or</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black</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and</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white)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of</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nominee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either</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5”</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x</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7”</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or</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8”</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x</w:t>
      </w:r>
    </w:p>
    <w:p w14:paraId="6F0885D5" w14:textId="77777777" w:rsidR="00012548" w:rsidRPr="007B60C8" w:rsidRDefault="00012548" w:rsidP="00012548">
      <w:pPr>
        <w:spacing w:before="1"/>
        <w:ind w:left="1180"/>
        <w:rPr>
          <w:rFonts w:asciiTheme="minorHAnsi" w:eastAsia="Tahoma" w:hAnsiTheme="minorHAnsi" w:cstheme="minorHAnsi"/>
        </w:rPr>
      </w:pPr>
      <w:r w:rsidRPr="007B60C8">
        <w:rPr>
          <w:rFonts w:asciiTheme="minorHAnsi" w:eastAsia="Tahoma" w:hAnsiTheme="minorHAnsi" w:cstheme="minorHAnsi"/>
          <w:w w:val="99"/>
        </w:rPr>
        <w:t>11”;</w:t>
      </w:r>
    </w:p>
    <w:p w14:paraId="35033FBB" w14:textId="77777777" w:rsidR="00012548" w:rsidRPr="007B60C8" w:rsidRDefault="00012548" w:rsidP="00012548">
      <w:pPr>
        <w:spacing w:before="1"/>
        <w:ind w:left="820"/>
        <w:rPr>
          <w:rFonts w:asciiTheme="minorHAnsi" w:eastAsia="Tahoma" w:hAnsiTheme="minorHAnsi" w:cstheme="minorHAnsi"/>
        </w:rPr>
      </w:pPr>
      <w:r w:rsidRPr="007B60C8">
        <w:rPr>
          <w:rFonts w:asciiTheme="minorHAnsi" w:eastAsia="Tahoma" w:hAnsiTheme="minorHAnsi" w:cstheme="minorHAnsi"/>
          <w:w w:val="99"/>
        </w:rPr>
        <w:t>f.</w:t>
      </w:r>
      <w:r w:rsidRPr="007B60C8">
        <w:rPr>
          <w:rFonts w:asciiTheme="minorHAnsi" w:eastAsia="Tahoma" w:hAnsiTheme="minorHAnsi" w:cstheme="minorHAnsi"/>
        </w:rPr>
        <w:t xml:space="preserve">    </w:t>
      </w:r>
      <w:r w:rsidRPr="007B60C8">
        <w:rPr>
          <w:rFonts w:asciiTheme="minorHAnsi" w:eastAsia="Tahoma" w:hAnsiTheme="minorHAnsi" w:cstheme="minorHAnsi"/>
          <w:w w:val="99"/>
        </w:rPr>
        <w:t>Pertinent</w:t>
      </w:r>
      <w:r w:rsidRPr="007B60C8">
        <w:rPr>
          <w:rFonts w:asciiTheme="minorHAnsi" w:eastAsia="Tahoma" w:hAnsiTheme="minorHAnsi" w:cstheme="minorHAnsi"/>
        </w:rPr>
        <w:t xml:space="preserve"> </w:t>
      </w:r>
      <w:r w:rsidRPr="007B60C8">
        <w:rPr>
          <w:rFonts w:asciiTheme="minorHAnsi" w:eastAsia="Tahoma" w:hAnsiTheme="minorHAnsi" w:cstheme="minorHAnsi"/>
          <w:w w:val="99"/>
        </w:rPr>
        <w:t>information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materials</w:t>
      </w:r>
      <w:r w:rsidRPr="007B60C8">
        <w:rPr>
          <w:rFonts w:asciiTheme="minorHAnsi" w:eastAsia="Tahoma" w:hAnsiTheme="minorHAnsi" w:cstheme="minorHAnsi"/>
        </w:rPr>
        <w:t xml:space="preserve"> </w:t>
      </w:r>
      <w:r w:rsidRPr="007B60C8">
        <w:rPr>
          <w:rFonts w:asciiTheme="minorHAnsi" w:eastAsia="Tahoma" w:hAnsiTheme="minorHAnsi" w:cstheme="minorHAnsi"/>
          <w:w w:val="99"/>
        </w:rPr>
        <w:t>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nominee’s</w:t>
      </w:r>
      <w:r w:rsidRPr="007B60C8">
        <w:rPr>
          <w:rFonts w:asciiTheme="minorHAnsi" w:eastAsia="Tahoma" w:hAnsiTheme="minorHAnsi" w:cstheme="minorHAnsi"/>
        </w:rPr>
        <w:t xml:space="preserve"> </w:t>
      </w:r>
      <w:r w:rsidRPr="007B60C8">
        <w:rPr>
          <w:rFonts w:asciiTheme="minorHAnsi" w:eastAsia="Tahoma" w:hAnsiTheme="minorHAnsi" w:cstheme="minorHAnsi"/>
          <w:w w:val="99"/>
        </w:rPr>
        <w:t>significant</w:t>
      </w:r>
      <w:r w:rsidRPr="007B60C8">
        <w:rPr>
          <w:rFonts w:asciiTheme="minorHAnsi" w:eastAsia="Tahoma" w:hAnsiTheme="minorHAnsi" w:cstheme="minorHAnsi"/>
        </w:rPr>
        <w:t xml:space="preserve"> </w:t>
      </w:r>
      <w:r w:rsidRPr="007B60C8">
        <w:rPr>
          <w:rFonts w:asciiTheme="minorHAnsi" w:eastAsia="Tahoma" w:hAnsiTheme="minorHAnsi" w:cstheme="minorHAnsi"/>
          <w:w w:val="99"/>
        </w:rPr>
        <w:t>works</w:t>
      </w:r>
      <w:r w:rsidRPr="007B60C8">
        <w:rPr>
          <w:rFonts w:asciiTheme="minorHAnsi" w:eastAsia="Tahoma" w:hAnsiTheme="minorHAnsi" w:cstheme="minorHAnsi"/>
        </w:rPr>
        <w:t xml:space="preserve"> </w:t>
      </w:r>
      <w:r w:rsidRPr="007B60C8">
        <w:rPr>
          <w:rFonts w:asciiTheme="minorHAnsi" w:eastAsia="Tahoma" w:hAnsiTheme="minorHAnsi" w:cstheme="minorHAnsi"/>
          <w:w w:val="99"/>
        </w:rPr>
        <w:t>(on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CDs</w:t>
      </w:r>
      <w:r w:rsidRPr="007B60C8">
        <w:rPr>
          <w:rFonts w:asciiTheme="minorHAnsi" w:eastAsia="Tahoma" w:hAnsiTheme="minorHAnsi" w:cstheme="minorHAnsi"/>
        </w:rPr>
        <w:t xml:space="preserve"> </w:t>
      </w:r>
      <w:r w:rsidRPr="007B60C8">
        <w:rPr>
          <w:rFonts w:asciiTheme="minorHAnsi" w:eastAsia="Tahoma" w:hAnsiTheme="minorHAnsi" w:cstheme="minorHAnsi"/>
          <w:w w:val="99"/>
        </w:rPr>
        <w:t>and</w:t>
      </w:r>
    </w:p>
    <w:p w14:paraId="58B0AC71" w14:textId="77777777" w:rsidR="00012548" w:rsidRPr="007B60C8" w:rsidRDefault="00012548" w:rsidP="00012548">
      <w:pPr>
        <w:spacing w:line="240" w:lineRule="exact"/>
        <w:ind w:left="1180"/>
        <w:rPr>
          <w:rFonts w:asciiTheme="minorHAnsi" w:eastAsia="Tahoma" w:hAnsiTheme="minorHAnsi" w:cstheme="minorHAnsi"/>
        </w:rPr>
      </w:pPr>
      <w:r w:rsidRPr="007B60C8">
        <w:rPr>
          <w:rFonts w:asciiTheme="minorHAnsi" w:eastAsia="Tahoma" w:hAnsiTheme="minorHAnsi" w:cstheme="minorHAnsi"/>
          <w:w w:val="99"/>
          <w:position w:val="-1"/>
        </w:rPr>
        <w:t>DVDs);</w:t>
      </w:r>
    </w:p>
    <w:p w14:paraId="0CD45E25" w14:textId="77777777" w:rsidR="00012548" w:rsidRPr="007B60C8" w:rsidRDefault="00012548" w:rsidP="00012548">
      <w:pPr>
        <w:spacing w:before="1"/>
        <w:ind w:left="820"/>
        <w:rPr>
          <w:rFonts w:asciiTheme="minorHAnsi" w:eastAsia="Tahoma" w:hAnsiTheme="minorHAnsi" w:cstheme="minorHAnsi"/>
        </w:rPr>
      </w:pPr>
      <w:r w:rsidRPr="007B60C8">
        <w:rPr>
          <w:rFonts w:asciiTheme="minorHAnsi" w:eastAsia="Tahoma" w:hAnsiTheme="minorHAnsi" w:cstheme="minorHAnsi"/>
          <w:w w:val="99"/>
        </w:rPr>
        <w:t>g.</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Copies</w:t>
      </w:r>
      <w:r w:rsidRPr="007B60C8">
        <w:rPr>
          <w:rFonts w:asciiTheme="minorHAnsi" w:eastAsia="Tahoma" w:hAnsiTheme="minorHAnsi" w:cstheme="minorHAnsi"/>
        </w:rPr>
        <w:t xml:space="preserve"> </w:t>
      </w:r>
      <w:r w:rsidRPr="007B60C8">
        <w:rPr>
          <w:rFonts w:asciiTheme="minorHAnsi" w:eastAsia="Tahoma" w:hAnsiTheme="minorHAnsi" w:cstheme="minorHAnsi"/>
          <w:w w:val="99"/>
        </w:rPr>
        <w:t>of</w:t>
      </w:r>
      <w:r w:rsidRPr="007B60C8">
        <w:rPr>
          <w:rFonts w:asciiTheme="minorHAnsi" w:eastAsia="Tahoma" w:hAnsiTheme="minorHAnsi" w:cstheme="minorHAnsi"/>
        </w:rPr>
        <w:t xml:space="preserve"> </w:t>
      </w:r>
      <w:r w:rsidRPr="007B60C8">
        <w:rPr>
          <w:rFonts w:asciiTheme="minorHAnsi" w:eastAsia="Tahoma" w:hAnsiTheme="minorHAnsi" w:cstheme="minorHAnsi"/>
          <w:w w:val="99"/>
        </w:rPr>
        <w:t>published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reviews.</w:t>
      </w:r>
    </w:p>
    <w:p w14:paraId="4A2C64EB" w14:textId="77777777" w:rsidR="00012548" w:rsidRPr="007B60C8" w:rsidRDefault="00012548" w:rsidP="00012548">
      <w:pPr>
        <w:spacing w:line="240" w:lineRule="exact"/>
        <w:ind w:left="820"/>
        <w:rPr>
          <w:rFonts w:asciiTheme="minorHAnsi" w:eastAsia="Tahoma" w:hAnsiTheme="minorHAnsi" w:cstheme="minorHAnsi"/>
        </w:rPr>
      </w:pPr>
      <w:r w:rsidRPr="007B60C8">
        <w:rPr>
          <w:rFonts w:asciiTheme="minorHAnsi" w:eastAsia="Tahoma" w:hAnsiTheme="minorHAnsi" w:cstheme="minorHAnsi"/>
          <w:w w:val="99"/>
          <w:position w:val="-1"/>
        </w:rPr>
        <w:t>h.</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Any</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other</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document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that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might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be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required</w:t>
      </w:r>
    </w:p>
    <w:p w14:paraId="24285D0C" w14:textId="77777777" w:rsidR="00012548" w:rsidRPr="007B60C8" w:rsidRDefault="00012548" w:rsidP="00012548">
      <w:pPr>
        <w:spacing w:before="3" w:line="240" w:lineRule="exact"/>
        <w:rPr>
          <w:rFonts w:asciiTheme="minorHAnsi" w:hAnsiTheme="minorHAnsi" w:cstheme="minorHAnsi"/>
          <w:sz w:val="24"/>
          <w:szCs w:val="24"/>
        </w:rPr>
      </w:pPr>
    </w:p>
    <w:p w14:paraId="3B864863" w14:textId="77777777" w:rsidR="00012548" w:rsidRPr="007B60C8" w:rsidRDefault="00012548" w:rsidP="00012548">
      <w:pPr>
        <w:ind w:left="100"/>
        <w:rPr>
          <w:rFonts w:asciiTheme="minorHAnsi" w:eastAsia="Tahoma" w:hAnsiTheme="minorHAnsi" w:cstheme="minorHAnsi"/>
        </w:rPr>
      </w:pPr>
      <w:r w:rsidRPr="007B60C8">
        <w:rPr>
          <w:rFonts w:asciiTheme="minorHAnsi" w:eastAsia="Tahoma" w:hAnsiTheme="minorHAnsi" w:cstheme="minorHAnsi"/>
          <w:w w:val="99"/>
        </w:rPr>
        <w:t>2.</w:t>
      </w:r>
      <w:r w:rsidRPr="007B60C8">
        <w:rPr>
          <w:rFonts w:asciiTheme="minorHAnsi" w:eastAsia="Tahoma" w:hAnsiTheme="minorHAnsi" w:cstheme="minorHAnsi"/>
        </w:rPr>
        <w:t xml:space="preserve">   </w:t>
      </w:r>
      <w:r w:rsidRPr="007B60C8">
        <w:rPr>
          <w:rFonts w:asciiTheme="minorHAnsi" w:eastAsia="Tahoma" w:hAnsiTheme="minorHAnsi" w:cstheme="minorHAnsi"/>
          <w:w w:val="99"/>
        </w:rPr>
        <w:t>Fully</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completed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form</w:t>
      </w:r>
      <w:r w:rsidRPr="007B60C8">
        <w:rPr>
          <w:rFonts w:asciiTheme="minorHAnsi" w:eastAsia="Tahoma" w:hAnsiTheme="minorHAnsi" w:cstheme="minorHAnsi"/>
        </w:rPr>
        <w:t xml:space="preserve"> </w:t>
      </w:r>
      <w:r w:rsidRPr="007B60C8">
        <w:rPr>
          <w:rFonts w:asciiTheme="minorHAnsi" w:eastAsia="Tahoma" w:hAnsiTheme="minorHAnsi" w:cstheme="minorHAnsi"/>
          <w:w w:val="99"/>
        </w:rPr>
        <w:t>and</w:t>
      </w:r>
      <w:r w:rsidRPr="007B60C8">
        <w:rPr>
          <w:rFonts w:asciiTheme="minorHAnsi" w:eastAsia="Tahoma" w:hAnsiTheme="minorHAnsi" w:cstheme="minorHAnsi"/>
        </w:rPr>
        <w:t xml:space="preserve"> </w:t>
      </w:r>
      <w:r w:rsidRPr="007B60C8">
        <w:rPr>
          <w:rFonts w:asciiTheme="minorHAnsi" w:eastAsia="Tahoma" w:hAnsiTheme="minorHAnsi" w:cstheme="minorHAnsi"/>
          <w:w w:val="99"/>
        </w:rPr>
        <w:t>attachments</w:t>
      </w:r>
      <w:r w:rsidRPr="007B60C8">
        <w:rPr>
          <w:rFonts w:asciiTheme="minorHAnsi" w:eastAsia="Tahoma" w:hAnsiTheme="minorHAnsi" w:cstheme="minorHAnsi"/>
        </w:rPr>
        <w:t xml:space="preserve"> </w:t>
      </w:r>
      <w:r w:rsidRPr="007B60C8">
        <w:rPr>
          <w:rFonts w:asciiTheme="minorHAnsi" w:eastAsia="Tahoma" w:hAnsiTheme="minorHAnsi" w:cstheme="minorHAnsi"/>
          <w:w w:val="99"/>
        </w:rPr>
        <w:t>must</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w:t>
      </w:r>
      <w:r w:rsidRPr="007B60C8">
        <w:rPr>
          <w:rFonts w:asciiTheme="minorHAnsi" w:eastAsia="Tahoma" w:hAnsiTheme="minorHAnsi" w:cstheme="minorHAnsi"/>
        </w:rPr>
        <w:t xml:space="preserve"> </w:t>
      </w:r>
      <w:r w:rsidRPr="007B60C8">
        <w:rPr>
          <w:rFonts w:asciiTheme="minorHAnsi" w:eastAsia="Tahoma" w:hAnsiTheme="minorHAnsi" w:cstheme="minorHAnsi"/>
          <w:w w:val="99"/>
        </w:rPr>
        <w:t>submitted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to:</w:t>
      </w:r>
    </w:p>
    <w:p w14:paraId="2993CC31" w14:textId="77777777" w:rsidR="00012548" w:rsidRPr="007B60C8" w:rsidRDefault="00012548" w:rsidP="00012548">
      <w:pPr>
        <w:spacing w:before="1" w:line="240" w:lineRule="exact"/>
        <w:rPr>
          <w:rFonts w:asciiTheme="minorHAnsi" w:hAnsiTheme="minorHAnsi" w:cstheme="minorHAnsi"/>
          <w:sz w:val="24"/>
          <w:szCs w:val="24"/>
        </w:rPr>
      </w:pPr>
    </w:p>
    <w:p w14:paraId="260D3F8E" w14:textId="19164F0F" w:rsidR="00012548" w:rsidRPr="007B60C8" w:rsidRDefault="00012548" w:rsidP="00012548">
      <w:pPr>
        <w:ind w:left="475"/>
        <w:rPr>
          <w:rFonts w:asciiTheme="minorHAnsi" w:eastAsia="Tahoma" w:hAnsiTheme="minorHAnsi" w:cstheme="minorHAnsi"/>
        </w:rPr>
      </w:pPr>
      <w:r w:rsidRPr="001463E0">
        <w:rPr>
          <w:rFonts w:asciiTheme="minorHAnsi" w:eastAsia="Tahoma" w:hAnsiTheme="minorHAnsi" w:cstheme="minorHAnsi"/>
          <w:b/>
          <w:w w:val="99"/>
        </w:rPr>
        <w:t>The</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Order</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of</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National</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Artist</w:t>
      </w:r>
      <w:r w:rsidR="001463E0">
        <w:rPr>
          <w:rFonts w:asciiTheme="minorHAnsi" w:eastAsia="Tahoma" w:hAnsiTheme="minorHAnsi" w:cstheme="minorHAnsi"/>
          <w:b/>
          <w:w w:val="99"/>
        </w:rPr>
        <w:t>s</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Secretariat</w:t>
      </w:r>
      <w:r w:rsidRPr="007B60C8">
        <w:rPr>
          <w:rFonts w:asciiTheme="minorHAnsi" w:eastAsia="Tahoma" w:hAnsiTheme="minorHAnsi" w:cstheme="minorHAnsi"/>
        </w:rPr>
        <w:t xml:space="preserve">   </w:t>
      </w:r>
      <w:r w:rsidRPr="007B60C8">
        <w:rPr>
          <w:rFonts w:asciiTheme="minorHAnsi" w:eastAsia="Tahoma" w:hAnsiTheme="minorHAnsi" w:cstheme="minorHAnsi"/>
        </w:rPr>
        <w:tab/>
      </w:r>
      <w:r w:rsidRPr="007B60C8">
        <w:rPr>
          <w:rFonts w:asciiTheme="minorHAnsi" w:eastAsia="Tahoma" w:hAnsiTheme="minorHAnsi" w:cstheme="minorHAnsi"/>
          <w:w w:val="99"/>
        </w:rPr>
        <w:t>or</w:t>
      </w:r>
      <w:r w:rsidRPr="007B60C8">
        <w:rPr>
          <w:rFonts w:asciiTheme="minorHAnsi" w:eastAsia="Tahoma" w:hAnsiTheme="minorHAnsi" w:cstheme="minorHAnsi"/>
        </w:rPr>
        <w:t xml:space="preserve">  </w:t>
      </w:r>
      <w:r w:rsidRPr="007B60C8">
        <w:rPr>
          <w:rFonts w:asciiTheme="minorHAnsi" w:eastAsia="Tahoma" w:hAnsiTheme="minorHAnsi" w:cstheme="minorHAnsi"/>
        </w:rPr>
        <w:tab/>
      </w:r>
      <w:r w:rsidRPr="001463E0">
        <w:rPr>
          <w:rFonts w:asciiTheme="minorHAnsi" w:eastAsia="Tahoma" w:hAnsiTheme="minorHAnsi" w:cstheme="minorHAnsi"/>
          <w:b/>
          <w:w w:val="99"/>
        </w:rPr>
        <w:t>The</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Order</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of</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National</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Artist</w:t>
      </w:r>
      <w:r w:rsidR="001463E0">
        <w:rPr>
          <w:rFonts w:asciiTheme="minorHAnsi" w:eastAsia="Tahoma" w:hAnsiTheme="minorHAnsi" w:cstheme="minorHAnsi"/>
          <w:b/>
          <w:w w:val="99"/>
        </w:rPr>
        <w:t>s</w:t>
      </w:r>
      <w:r w:rsidRPr="001463E0">
        <w:rPr>
          <w:rFonts w:asciiTheme="minorHAnsi" w:eastAsia="Tahoma" w:hAnsiTheme="minorHAnsi" w:cstheme="minorHAnsi"/>
          <w:b/>
        </w:rPr>
        <w:t xml:space="preserve"> </w:t>
      </w:r>
      <w:r w:rsidRPr="001463E0">
        <w:rPr>
          <w:rFonts w:asciiTheme="minorHAnsi" w:eastAsia="Tahoma" w:hAnsiTheme="minorHAnsi" w:cstheme="minorHAnsi"/>
          <w:b/>
          <w:w w:val="99"/>
        </w:rPr>
        <w:t>Secretariat</w:t>
      </w:r>
    </w:p>
    <w:p w14:paraId="654BF690" w14:textId="1E1C9D1A" w:rsidR="00012548" w:rsidRPr="007B60C8" w:rsidRDefault="00012548" w:rsidP="00012548">
      <w:pPr>
        <w:spacing w:line="240" w:lineRule="exact"/>
        <w:ind w:left="460"/>
        <w:rPr>
          <w:rFonts w:asciiTheme="minorHAnsi" w:eastAsia="Tahoma" w:hAnsiTheme="minorHAnsi" w:cstheme="minorHAnsi"/>
        </w:rPr>
      </w:pPr>
      <w:r w:rsidRPr="007B60C8">
        <w:rPr>
          <w:rFonts w:asciiTheme="minorHAnsi" w:eastAsia="Tahoma" w:hAnsiTheme="minorHAnsi" w:cstheme="minorHAnsi"/>
          <w:w w:val="99"/>
          <w:position w:val="-1"/>
        </w:rPr>
        <w:t>Office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of</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Artistic</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Director</w:t>
      </w:r>
      <w:r w:rsidRPr="007B60C8">
        <w:rPr>
          <w:rFonts w:asciiTheme="minorHAnsi" w:eastAsia="Tahoma" w:hAnsiTheme="minorHAnsi" w:cstheme="minorHAnsi"/>
          <w:position w:val="-1"/>
        </w:rPr>
        <w:t xml:space="preserve">                       </w:t>
      </w:r>
      <w:r w:rsidRPr="007B60C8">
        <w:rPr>
          <w:rFonts w:asciiTheme="minorHAnsi" w:eastAsia="Tahoma" w:hAnsiTheme="minorHAnsi" w:cstheme="minorHAnsi"/>
          <w:position w:val="-1"/>
        </w:rPr>
        <w:tab/>
      </w:r>
      <w:r w:rsidRPr="007B60C8">
        <w:rPr>
          <w:rFonts w:asciiTheme="minorHAnsi" w:eastAsia="Tahoma" w:hAnsiTheme="minorHAnsi" w:cstheme="minorHAnsi"/>
          <w:position w:val="-1"/>
        </w:rPr>
        <w:tab/>
      </w:r>
      <w:r w:rsidRPr="007B60C8">
        <w:rPr>
          <w:rFonts w:asciiTheme="minorHAnsi" w:eastAsia="Tahoma" w:hAnsiTheme="minorHAnsi" w:cstheme="minorHAnsi"/>
          <w:w w:val="99"/>
          <w:position w:val="-1"/>
        </w:rPr>
        <w:t>Office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of</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the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Executive</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Director</w:t>
      </w:r>
    </w:p>
    <w:p w14:paraId="2E3ED332" w14:textId="51A2C450" w:rsidR="00012548" w:rsidRPr="007B60C8" w:rsidRDefault="00012548" w:rsidP="00012548">
      <w:pPr>
        <w:spacing w:before="1"/>
        <w:ind w:left="460"/>
        <w:rPr>
          <w:rFonts w:asciiTheme="minorHAnsi" w:eastAsia="Tahoma" w:hAnsiTheme="minorHAnsi" w:cstheme="minorHAnsi"/>
        </w:rPr>
      </w:pPr>
      <w:r w:rsidRPr="007B60C8">
        <w:rPr>
          <w:rFonts w:asciiTheme="minorHAnsi" w:eastAsia="Tahoma" w:hAnsiTheme="minorHAnsi" w:cstheme="minorHAnsi"/>
          <w:w w:val="99"/>
        </w:rPr>
        <w:t>Cultural</w:t>
      </w:r>
      <w:r w:rsidRPr="007B60C8">
        <w:rPr>
          <w:rFonts w:asciiTheme="minorHAnsi" w:eastAsia="Tahoma" w:hAnsiTheme="minorHAnsi" w:cstheme="minorHAnsi"/>
        </w:rPr>
        <w:t xml:space="preserve"> </w:t>
      </w:r>
      <w:r w:rsidRPr="007B60C8">
        <w:rPr>
          <w:rFonts w:asciiTheme="minorHAnsi" w:eastAsia="Tahoma" w:hAnsiTheme="minorHAnsi" w:cstheme="minorHAnsi"/>
          <w:w w:val="99"/>
        </w:rPr>
        <w:t>Center</w:t>
      </w:r>
      <w:r w:rsidRPr="007B60C8">
        <w:rPr>
          <w:rFonts w:asciiTheme="minorHAnsi" w:eastAsia="Tahoma" w:hAnsiTheme="minorHAnsi" w:cstheme="minorHAnsi"/>
        </w:rPr>
        <w:t xml:space="preserve"> </w:t>
      </w:r>
      <w:r w:rsidRPr="007B60C8">
        <w:rPr>
          <w:rFonts w:asciiTheme="minorHAnsi" w:eastAsia="Tahoma" w:hAnsiTheme="minorHAnsi" w:cstheme="minorHAnsi"/>
          <w:w w:val="99"/>
        </w:rPr>
        <w:t>of</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Philippines</w:t>
      </w:r>
      <w:r w:rsidRPr="007B60C8">
        <w:rPr>
          <w:rFonts w:asciiTheme="minorHAnsi" w:eastAsia="Tahoma" w:hAnsiTheme="minorHAnsi" w:cstheme="minorHAnsi"/>
        </w:rPr>
        <w:t xml:space="preserve">                 </w:t>
      </w:r>
      <w:r w:rsidRPr="007B60C8">
        <w:rPr>
          <w:rFonts w:asciiTheme="minorHAnsi" w:eastAsia="Tahoma" w:hAnsiTheme="minorHAnsi" w:cstheme="minorHAnsi"/>
        </w:rPr>
        <w:tab/>
      </w:r>
      <w:r w:rsidRPr="007B60C8">
        <w:rPr>
          <w:rFonts w:asciiTheme="minorHAnsi" w:eastAsia="Tahoma" w:hAnsiTheme="minorHAnsi" w:cstheme="minorHAnsi"/>
        </w:rPr>
        <w:tab/>
      </w:r>
      <w:r w:rsidRPr="007B60C8">
        <w:rPr>
          <w:rFonts w:asciiTheme="minorHAnsi" w:eastAsia="Tahoma" w:hAnsiTheme="minorHAnsi" w:cstheme="minorHAnsi"/>
          <w:w w:val="99"/>
        </w:rPr>
        <w:t>National</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Commission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for</w:t>
      </w:r>
      <w:r w:rsidRPr="007B60C8">
        <w:rPr>
          <w:rFonts w:asciiTheme="minorHAnsi" w:eastAsia="Tahoma" w:hAnsiTheme="minorHAnsi" w:cstheme="minorHAnsi"/>
        </w:rPr>
        <w:t xml:space="preserve"> </w:t>
      </w:r>
      <w:r w:rsidRPr="007B60C8">
        <w:rPr>
          <w:rFonts w:asciiTheme="minorHAnsi" w:eastAsia="Tahoma" w:hAnsiTheme="minorHAnsi" w:cstheme="minorHAnsi"/>
          <w:w w:val="99"/>
        </w:rPr>
        <w:t>Culture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and</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Arts</w:t>
      </w:r>
    </w:p>
    <w:p w14:paraId="3B38F9AF" w14:textId="266CE412" w:rsidR="00012548" w:rsidRPr="007B60C8" w:rsidRDefault="00012548" w:rsidP="00012548">
      <w:pPr>
        <w:spacing w:line="240" w:lineRule="exact"/>
        <w:ind w:left="460"/>
        <w:rPr>
          <w:rFonts w:asciiTheme="minorHAnsi" w:eastAsia="Tahoma" w:hAnsiTheme="minorHAnsi" w:cstheme="minorHAnsi"/>
        </w:rPr>
      </w:pPr>
      <w:r w:rsidRPr="007B60C8">
        <w:rPr>
          <w:rFonts w:asciiTheme="minorHAnsi" w:eastAsia="Tahoma" w:hAnsiTheme="minorHAnsi" w:cstheme="minorHAnsi"/>
          <w:w w:val="99"/>
          <w:position w:val="-1"/>
        </w:rPr>
        <w:t>CCP</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Complex,</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Roxas</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Boulevard</w:t>
      </w:r>
      <w:r w:rsidRPr="007B60C8">
        <w:rPr>
          <w:rFonts w:asciiTheme="minorHAnsi" w:eastAsia="Tahoma" w:hAnsiTheme="minorHAnsi" w:cstheme="minorHAnsi"/>
          <w:position w:val="-1"/>
        </w:rPr>
        <w:t xml:space="preserve">                   </w:t>
      </w:r>
      <w:r w:rsidRPr="007B60C8">
        <w:rPr>
          <w:rFonts w:asciiTheme="minorHAnsi" w:eastAsia="Tahoma" w:hAnsiTheme="minorHAnsi" w:cstheme="minorHAnsi"/>
          <w:position w:val="-1"/>
        </w:rPr>
        <w:tab/>
      </w:r>
      <w:r w:rsidRPr="007B60C8">
        <w:rPr>
          <w:rFonts w:asciiTheme="minorHAnsi" w:eastAsia="Tahoma" w:hAnsiTheme="minorHAnsi" w:cstheme="minorHAnsi"/>
          <w:position w:val="-1"/>
        </w:rPr>
        <w:tab/>
      </w:r>
      <w:r w:rsidRPr="007B60C8">
        <w:rPr>
          <w:rFonts w:asciiTheme="minorHAnsi" w:eastAsia="Tahoma" w:hAnsiTheme="minorHAnsi" w:cstheme="minorHAnsi"/>
          <w:w w:val="99"/>
          <w:position w:val="-1"/>
        </w:rPr>
        <w:t>633</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General</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Luna</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Street,</w:t>
      </w:r>
      <w:r w:rsidRPr="007B60C8">
        <w:rPr>
          <w:rFonts w:asciiTheme="minorHAnsi" w:eastAsia="Tahoma" w:hAnsiTheme="minorHAnsi" w:cstheme="minorHAnsi"/>
          <w:position w:val="-1"/>
        </w:rPr>
        <w:t xml:space="preserve"> </w:t>
      </w:r>
      <w:r w:rsidRPr="007B60C8">
        <w:rPr>
          <w:rFonts w:asciiTheme="minorHAnsi" w:eastAsia="Tahoma" w:hAnsiTheme="minorHAnsi" w:cstheme="minorHAnsi"/>
          <w:w w:val="99"/>
          <w:position w:val="-1"/>
        </w:rPr>
        <w:t>Intramuros</w:t>
      </w:r>
    </w:p>
    <w:p w14:paraId="13CF8438" w14:textId="03C71BF6" w:rsidR="00012548" w:rsidRDefault="00012548" w:rsidP="00012548">
      <w:pPr>
        <w:spacing w:before="1"/>
        <w:ind w:left="460"/>
        <w:rPr>
          <w:rFonts w:asciiTheme="minorHAnsi" w:eastAsia="Tahoma" w:hAnsiTheme="minorHAnsi" w:cstheme="minorHAnsi"/>
          <w:w w:val="99"/>
        </w:rPr>
      </w:pPr>
      <w:r w:rsidRPr="007B60C8">
        <w:rPr>
          <w:rFonts w:asciiTheme="minorHAnsi" w:eastAsia="Tahoma" w:hAnsiTheme="minorHAnsi" w:cstheme="minorHAnsi"/>
          <w:w w:val="99"/>
        </w:rPr>
        <w:t>1300</w:t>
      </w:r>
      <w:r w:rsidRPr="007B60C8">
        <w:rPr>
          <w:rFonts w:asciiTheme="minorHAnsi" w:eastAsia="Tahoma" w:hAnsiTheme="minorHAnsi" w:cstheme="minorHAnsi"/>
        </w:rPr>
        <w:t xml:space="preserve"> </w:t>
      </w:r>
      <w:r w:rsidRPr="007B60C8">
        <w:rPr>
          <w:rFonts w:asciiTheme="minorHAnsi" w:eastAsia="Tahoma" w:hAnsiTheme="minorHAnsi" w:cstheme="minorHAnsi"/>
          <w:w w:val="99"/>
        </w:rPr>
        <w:t>Pasay</w:t>
      </w:r>
      <w:r w:rsidRPr="007B60C8">
        <w:rPr>
          <w:rFonts w:asciiTheme="minorHAnsi" w:eastAsia="Tahoma" w:hAnsiTheme="minorHAnsi" w:cstheme="minorHAnsi"/>
        </w:rPr>
        <w:t xml:space="preserve"> </w:t>
      </w:r>
      <w:r w:rsidRPr="007B60C8">
        <w:rPr>
          <w:rFonts w:asciiTheme="minorHAnsi" w:eastAsia="Tahoma" w:hAnsiTheme="minorHAnsi" w:cstheme="minorHAnsi"/>
          <w:w w:val="99"/>
        </w:rPr>
        <w:t>City</w:t>
      </w:r>
      <w:r w:rsidRPr="007B60C8">
        <w:rPr>
          <w:rFonts w:asciiTheme="minorHAnsi" w:eastAsia="Tahoma" w:hAnsiTheme="minorHAnsi" w:cstheme="minorHAnsi"/>
        </w:rPr>
        <w:t xml:space="preserve">                                         </w:t>
      </w:r>
      <w:r w:rsidRPr="007B60C8">
        <w:rPr>
          <w:rFonts w:asciiTheme="minorHAnsi" w:eastAsia="Tahoma" w:hAnsiTheme="minorHAnsi" w:cstheme="minorHAnsi"/>
        </w:rPr>
        <w:tab/>
      </w:r>
      <w:r w:rsidRPr="007B60C8">
        <w:rPr>
          <w:rFonts w:asciiTheme="minorHAnsi" w:eastAsia="Tahoma" w:hAnsiTheme="minorHAnsi" w:cstheme="minorHAnsi"/>
        </w:rPr>
        <w:tab/>
      </w:r>
      <w:r w:rsidRPr="007B60C8">
        <w:rPr>
          <w:rFonts w:asciiTheme="minorHAnsi" w:eastAsia="Tahoma" w:hAnsiTheme="minorHAnsi" w:cstheme="minorHAnsi"/>
        </w:rPr>
        <w:tab/>
      </w:r>
      <w:r w:rsidRPr="007B60C8">
        <w:rPr>
          <w:rFonts w:asciiTheme="minorHAnsi" w:eastAsia="Tahoma" w:hAnsiTheme="minorHAnsi" w:cstheme="minorHAnsi"/>
          <w:w w:val="99"/>
        </w:rPr>
        <w:t>1002</w:t>
      </w:r>
      <w:r w:rsidRPr="007B60C8">
        <w:rPr>
          <w:rFonts w:asciiTheme="minorHAnsi" w:eastAsia="Tahoma" w:hAnsiTheme="minorHAnsi" w:cstheme="minorHAnsi"/>
        </w:rPr>
        <w:t xml:space="preserve"> </w:t>
      </w:r>
      <w:r w:rsidRPr="007B60C8">
        <w:rPr>
          <w:rFonts w:asciiTheme="minorHAnsi" w:eastAsia="Tahoma" w:hAnsiTheme="minorHAnsi" w:cstheme="minorHAnsi"/>
          <w:w w:val="99"/>
        </w:rPr>
        <w:t>Manila</w:t>
      </w:r>
    </w:p>
    <w:p w14:paraId="07E3BD9B" w14:textId="46ED9DE7" w:rsidR="001463E0" w:rsidRPr="007B60C8" w:rsidRDefault="001463E0" w:rsidP="00012548">
      <w:pPr>
        <w:spacing w:before="1"/>
        <w:ind w:left="460"/>
        <w:rPr>
          <w:rFonts w:asciiTheme="minorHAnsi" w:eastAsia="Tahoma" w:hAnsiTheme="minorHAnsi" w:cstheme="minorHAnsi"/>
        </w:rPr>
      </w:pPr>
      <w:r>
        <w:rPr>
          <w:rFonts w:asciiTheme="minorHAnsi" w:eastAsia="Tahoma" w:hAnsiTheme="minorHAnsi" w:cstheme="minorHAnsi"/>
          <w:w w:val="99"/>
        </w:rPr>
        <w:t xml:space="preserve">                                                                                                       onaa@ncca.gov.ph</w:t>
      </w:r>
      <w:bookmarkStart w:id="0" w:name="_GoBack"/>
      <w:bookmarkEnd w:id="0"/>
    </w:p>
    <w:p w14:paraId="1B10236D" w14:textId="77777777" w:rsidR="00012548" w:rsidRPr="007B60C8" w:rsidRDefault="00012548" w:rsidP="00012548">
      <w:pPr>
        <w:spacing w:before="1" w:line="240" w:lineRule="exact"/>
        <w:rPr>
          <w:rFonts w:asciiTheme="minorHAnsi" w:hAnsiTheme="minorHAnsi" w:cstheme="minorHAnsi"/>
          <w:sz w:val="24"/>
          <w:szCs w:val="24"/>
        </w:rPr>
      </w:pPr>
    </w:p>
    <w:p w14:paraId="552BC039" w14:textId="77777777" w:rsidR="00012548" w:rsidRPr="007B60C8" w:rsidRDefault="00012548" w:rsidP="00012548">
      <w:pPr>
        <w:ind w:left="100"/>
        <w:rPr>
          <w:rFonts w:asciiTheme="minorHAnsi" w:eastAsia="Tahoma" w:hAnsiTheme="minorHAnsi" w:cstheme="minorHAnsi"/>
        </w:rPr>
      </w:pPr>
      <w:r w:rsidRPr="007B60C8">
        <w:rPr>
          <w:rFonts w:asciiTheme="minorHAnsi" w:eastAsia="Tahoma" w:hAnsiTheme="minorHAnsi" w:cstheme="minorHAnsi"/>
          <w:w w:val="99"/>
        </w:rPr>
        <w:t>3.</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Nominations</w:t>
      </w:r>
      <w:r w:rsidRPr="007B60C8">
        <w:rPr>
          <w:rFonts w:asciiTheme="minorHAnsi" w:eastAsia="Tahoma" w:hAnsiTheme="minorHAnsi" w:cstheme="minorHAnsi"/>
        </w:rPr>
        <w:t xml:space="preserve"> </w:t>
      </w:r>
      <w:r w:rsidRPr="007B60C8">
        <w:rPr>
          <w:rFonts w:asciiTheme="minorHAnsi" w:eastAsia="Tahoma" w:hAnsiTheme="minorHAnsi" w:cstheme="minorHAnsi"/>
          <w:w w:val="99"/>
        </w:rPr>
        <w:t>received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beyond</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announced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deadline</w:t>
      </w:r>
      <w:r w:rsidRPr="007B60C8">
        <w:rPr>
          <w:rFonts w:asciiTheme="minorHAnsi" w:eastAsia="Tahoma" w:hAnsiTheme="minorHAnsi" w:cstheme="minorHAnsi"/>
        </w:rPr>
        <w:t xml:space="preserve"> </w:t>
      </w:r>
      <w:r w:rsidRPr="007B60C8">
        <w:rPr>
          <w:rFonts w:asciiTheme="minorHAnsi" w:eastAsia="Tahoma" w:hAnsiTheme="minorHAnsi" w:cstheme="minorHAnsi"/>
          <w:w w:val="99"/>
        </w:rPr>
        <w:t>for</w:t>
      </w:r>
      <w:r w:rsidRPr="007B60C8">
        <w:rPr>
          <w:rFonts w:asciiTheme="minorHAnsi" w:eastAsia="Tahoma" w:hAnsiTheme="minorHAnsi" w:cstheme="minorHAnsi"/>
        </w:rPr>
        <w:t xml:space="preserve"> </w:t>
      </w:r>
      <w:r w:rsidRPr="007B60C8">
        <w:rPr>
          <w:rFonts w:asciiTheme="minorHAnsi" w:eastAsia="Tahoma" w:hAnsiTheme="minorHAnsi" w:cstheme="minorHAnsi"/>
          <w:w w:val="99"/>
        </w:rPr>
        <w:t>submission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of</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nominations</w:t>
      </w:r>
    </w:p>
    <w:p w14:paraId="0A7A2A52" w14:textId="77777777" w:rsidR="00012548" w:rsidRPr="007B60C8" w:rsidRDefault="00012548" w:rsidP="00012548">
      <w:pPr>
        <w:spacing w:before="1"/>
        <w:ind w:left="460"/>
        <w:rPr>
          <w:rFonts w:asciiTheme="minorHAnsi" w:eastAsia="Tahoma" w:hAnsiTheme="minorHAnsi" w:cstheme="minorHAnsi"/>
        </w:rPr>
      </w:pPr>
      <w:r w:rsidRPr="007B60C8">
        <w:rPr>
          <w:rFonts w:asciiTheme="minorHAnsi" w:eastAsia="Tahoma" w:hAnsiTheme="minorHAnsi" w:cstheme="minorHAnsi"/>
          <w:w w:val="99"/>
        </w:rPr>
        <w:t>(December</w:t>
      </w:r>
      <w:r w:rsidRPr="007B60C8">
        <w:rPr>
          <w:rFonts w:asciiTheme="minorHAnsi" w:eastAsia="Tahoma" w:hAnsiTheme="minorHAnsi" w:cstheme="minorHAnsi"/>
        </w:rPr>
        <w:t xml:space="preserve"> </w:t>
      </w:r>
      <w:r w:rsidRPr="007B60C8">
        <w:rPr>
          <w:rFonts w:asciiTheme="minorHAnsi" w:eastAsia="Tahoma" w:hAnsiTheme="minorHAnsi" w:cstheme="minorHAnsi"/>
          <w:w w:val="99"/>
        </w:rPr>
        <w:t>15,</w:t>
      </w:r>
      <w:r w:rsidRPr="007B60C8">
        <w:rPr>
          <w:rFonts w:asciiTheme="minorHAnsi" w:eastAsia="Tahoma" w:hAnsiTheme="minorHAnsi" w:cstheme="minorHAnsi"/>
        </w:rPr>
        <w:t xml:space="preserve"> </w:t>
      </w:r>
      <w:r w:rsidRPr="007B60C8">
        <w:rPr>
          <w:rFonts w:asciiTheme="minorHAnsi" w:eastAsia="Tahoma" w:hAnsiTheme="minorHAnsi" w:cstheme="minorHAnsi"/>
          <w:w w:val="99"/>
        </w:rPr>
        <w:t>2020)</w:t>
      </w:r>
      <w:r w:rsidRPr="007B60C8">
        <w:rPr>
          <w:rFonts w:asciiTheme="minorHAnsi" w:eastAsia="Tahoma" w:hAnsiTheme="minorHAnsi" w:cstheme="minorHAnsi"/>
        </w:rPr>
        <w:t xml:space="preserve"> </w:t>
      </w:r>
      <w:r w:rsidRPr="007B60C8">
        <w:rPr>
          <w:rFonts w:asciiTheme="minorHAnsi" w:eastAsia="Tahoma" w:hAnsiTheme="minorHAnsi" w:cstheme="minorHAnsi"/>
          <w:w w:val="99"/>
        </w:rPr>
        <w:t>shall</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not</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w:t>
      </w:r>
      <w:r w:rsidRPr="007B60C8">
        <w:rPr>
          <w:rFonts w:asciiTheme="minorHAnsi" w:eastAsia="Tahoma" w:hAnsiTheme="minorHAnsi" w:cstheme="minorHAnsi"/>
        </w:rPr>
        <w:t xml:space="preserve"> </w:t>
      </w:r>
      <w:r w:rsidRPr="007B60C8">
        <w:rPr>
          <w:rFonts w:asciiTheme="minorHAnsi" w:eastAsia="Tahoma" w:hAnsiTheme="minorHAnsi" w:cstheme="minorHAnsi"/>
          <w:w w:val="99"/>
        </w:rPr>
        <w:t>considered.</w:t>
      </w:r>
    </w:p>
    <w:p w14:paraId="0BB63694" w14:textId="77777777" w:rsidR="00012548" w:rsidRPr="007B60C8" w:rsidRDefault="00012548" w:rsidP="00012548">
      <w:pPr>
        <w:spacing w:before="1" w:line="240" w:lineRule="exact"/>
        <w:rPr>
          <w:rFonts w:asciiTheme="minorHAnsi" w:hAnsiTheme="minorHAnsi" w:cstheme="minorHAnsi"/>
          <w:sz w:val="24"/>
          <w:szCs w:val="24"/>
        </w:rPr>
      </w:pPr>
    </w:p>
    <w:p w14:paraId="68587460" w14:textId="77777777" w:rsidR="00012548" w:rsidRPr="007B60C8" w:rsidRDefault="00012548" w:rsidP="00012548">
      <w:pPr>
        <w:ind w:left="460" w:right="93" w:hanging="360"/>
        <w:jc w:val="both"/>
        <w:rPr>
          <w:rFonts w:asciiTheme="minorHAnsi" w:eastAsia="Tahoma" w:hAnsiTheme="minorHAnsi" w:cstheme="minorHAnsi"/>
          <w:w w:val="99"/>
        </w:rPr>
      </w:pPr>
      <w:r w:rsidRPr="007B60C8">
        <w:rPr>
          <w:rFonts w:asciiTheme="minorHAnsi" w:eastAsia="Tahoma" w:hAnsiTheme="minorHAnsi" w:cstheme="minorHAnsi"/>
          <w:w w:val="99"/>
        </w:rPr>
        <w:t>4.</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nominators</w:t>
      </w:r>
      <w:r w:rsidRPr="007B60C8">
        <w:rPr>
          <w:rFonts w:asciiTheme="minorHAnsi" w:eastAsia="Tahoma" w:hAnsiTheme="minorHAnsi" w:cstheme="minorHAnsi"/>
        </w:rPr>
        <w:t xml:space="preserve"> </w:t>
      </w:r>
      <w:r w:rsidRPr="007B60C8">
        <w:rPr>
          <w:rFonts w:asciiTheme="minorHAnsi" w:eastAsia="Tahoma" w:hAnsiTheme="minorHAnsi" w:cstheme="minorHAnsi"/>
          <w:w w:val="99"/>
        </w:rPr>
        <w:t>are</w:t>
      </w:r>
      <w:r w:rsidRPr="007B60C8">
        <w:rPr>
          <w:rFonts w:asciiTheme="minorHAnsi" w:eastAsia="Tahoma" w:hAnsiTheme="minorHAnsi" w:cstheme="minorHAnsi"/>
        </w:rPr>
        <w:t xml:space="preserve"> </w:t>
      </w:r>
      <w:r w:rsidRPr="007B60C8">
        <w:rPr>
          <w:rFonts w:asciiTheme="minorHAnsi" w:eastAsia="Tahoma" w:hAnsiTheme="minorHAnsi" w:cstheme="minorHAnsi"/>
          <w:w w:val="99"/>
        </w:rPr>
        <w:t>enjoined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to</w:t>
      </w:r>
      <w:r w:rsidRPr="007B60C8">
        <w:rPr>
          <w:rFonts w:asciiTheme="minorHAnsi" w:eastAsia="Tahoma" w:hAnsiTheme="minorHAnsi" w:cstheme="minorHAnsi"/>
        </w:rPr>
        <w:t xml:space="preserve"> </w:t>
      </w:r>
      <w:r w:rsidRPr="007B60C8">
        <w:rPr>
          <w:rFonts w:asciiTheme="minorHAnsi" w:eastAsia="Tahoma" w:hAnsiTheme="minorHAnsi" w:cstheme="minorHAnsi"/>
          <w:w w:val="99"/>
        </w:rPr>
        <w:t>accomplish</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form</w:t>
      </w:r>
      <w:r w:rsidRPr="007B60C8">
        <w:rPr>
          <w:rFonts w:asciiTheme="minorHAnsi" w:eastAsia="Tahoma" w:hAnsiTheme="minorHAnsi" w:cstheme="minorHAnsi"/>
        </w:rPr>
        <w:t xml:space="preserve"> </w:t>
      </w:r>
      <w:r w:rsidRPr="007B60C8">
        <w:rPr>
          <w:rFonts w:asciiTheme="minorHAnsi" w:eastAsia="Tahoma" w:hAnsiTheme="minorHAnsi" w:cstheme="minorHAnsi"/>
          <w:w w:val="99"/>
        </w:rPr>
        <w:t>in</w:t>
      </w:r>
      <w:r w:rsidRPr="007B60C8">
        <w:rPr>
          <w:rFonts w:asciiTheme="minorHAnsi" w:eastAsia="Tahoma" w:hAnsiTheme="minorHAnsi" w:cstheme="minorHAnsi"/>
        </w:rPr>
        <w:t xml:space="preserve"> </w:t>
      </w:r>
      <w:r w:rsidRPr="007B60C8">
        <w:rPr>
          <w:rFonts w:asciiTheme="minorHAnsi" w:eastAsia="Tahoma" w:hAnsiTheme="minorHAnsi" w:cstheme="minorHAnsi"/>
          <w:w w:val="99"/>
        </w:rPr>
        <w:t>full</w:t>
      </w:r>
      <w:r w:rsidRPr="007B60C8">
        <w:rPr>
          <w:rFonts w:asciiTheme="minorHAnsi" w:eastAsia="Tahoma" w:hAnsiTheme="minorHAnsi" w:cstheme="minorHAnsi"/>
        </w:rPr>
        <w:t xml:space="preserve"> </w:t>
      </w:r>
      <w:r w:rsidRPr="007B60C8">
        <w:rPr>
          <w:rFonts w:asciiTheme="minorHAnsi" w:eastAsia="Tahoma" w:hAnsiTheme="minorHAnsi" w:cstheme="minorHAnsi"/>
          <w:w w:val="99"/>
        </w:rPr>
        <w:t>to</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able</w:t>
      </w:r>
      <w:r w:rsidRPr="007B60C8">
        <w:rPr>
          <w:rFonts w:asciiTheme="minorHAnsi" w:eastAsia="Tahoma" w:hAnsiTheme="minorHAnsi" w:cstheme="minorHAnsi"/>
        </w:rPr>
        <w:t xml:space="preserve"> </w:t>
      </w:r>
      <w:r w:rsidRPr="007B60C8">
        <w:rPr>
          <w:rFonts w:asciiTheme="minorHAnsi" w:eastAsia="Tahoma" w:hAnsiTheme="minorHAnsi" w:cstheme="minorHAnsi"/>
          <w:w w:val="99"/>
        </w:rPr>
        <w:t>to</w:t>
      </w:r>
      <w:r w:rsidRPr="007B60C8">
        <w:rPr>
          <w:rFonts w:asciiTheme="minorHAnsi" w:eastAsia="Tahoma" w:hAnsiTheme="minorHAnsi" w:cstheme="minorHAnsi"/>
        </w:rPr>
        <w:t xml:space="preserve"> </w:t>
      </w:r>
      <w:r w:rsidRPr="007B60C8">
        <w:rPr>
          <w:rFonts w:asciiTheme="minorHAnsi" w:eastAsia="Tahoma" w:hAnsiTheme="minorHAnsi" w:cstheme="minorHAnsi"/>
          <w:w w:val="99"/>
        </w:rPr>
        <w:t>highlight 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significant</w:t>
      </w:r>
      <w:r w:rsidRPr="007B60C8">
        <w:rPr>
          <w:rFonts w:asciiTheme="minorHAnsi" w:eastAsia="Tahoma" w:hAnsiTheme="minorHAnsi" w:cstheme="minorHAnsi"/>
        </w:rPr>
        <w:t xml:space="preserve"> </w:t>
      </w:r>
      <w:r w:rsidRPr="007B60C8">
        <w:rPr>
          <w:rFonts w:asciiTheme="minorHAnsi" w:eastAsia="Tahoma" w:hAnsiTheme="minorHAnsi" w:cstheme="minorHAnsi"/>
          <w:w w:val="99"/>
        </w:rPr>
        <w:t>data</w:t>
      </w:r>
      <w:r w:rsidRPr="007B60C8">
        <w:rPr>
          <w:rFonts w:asciiTheme="minorHAnsi" w:eastAsia="Tahoma" w:hAnsiTheme="minorHAnsi" w:cstheme="minorHAnsi"/>
        </w:rPr>
        <w:t xml:space="preserve"> </w:t>
      </w:r>
      <w:r w:rsidRPr="007B60C8">
        <w:rPr>
          <w:rFonts w:asciiTheme="minorHAnsi" w:eastAsia="Tahoma" w:hAnsiTheme="minorHAnsi" w:cstheme="minorHAnsi"/>
          <w:w w:val="99"/>
        </w:rPr>
        <w:t>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works</w:t>
      </w:r>
      <w:r w:rsidRPr="007B60C8">
        <w:rPr>
          <w:rFonts w:asciiTheme="minorHAnsi" w:eastAsia="Tahoma" w:hAnsiTheme="minorHAnsi" w:cstheme="minorHAnsi"/>
        </w:rPr>
        <w:t xml:space="preserve"> </w:t>
      </w:r>
      <w:r w:rsidRPr="007B60C8">
        <w:rPr>
          <w:rFonts w:asciiTheme="minorHAnsi" w:eastAsia="Tahoma" w:hAnsiTheme="minorHAnsi" w:cstheme="minorHAnsi"/>
          <w:w w:val="99"/>
        </w:rPr>
        <w:t>and</w:t>
      </w:r>
      <w:r w:rsidRPr="007B60C8">
        <w:rPr>
          <w:rFonts w:asciiTheme="minorHAnsi" w:eastAsia="Tahoma" w:hAnsiTheme="minorHAnsi" w:cstheme="minorHAnsi"/>
        </w:rPr>
        <w:t xml:space="preserve"> </w:t>
      </w:r>
      <w:r w:rsidRPr="007B60C8">
        <w:rPr>
          <w:rFonts w:asciiTheme="minorHAnsi" w:eastAsia="Tahoma" w:hAnsiTheme="minorHAnsi" w:cstheme="minorHAnsi"/>
          <w:w w:val="99"/>
        </w:rPr>
        <w:t>achievements</w:t>
      </w:r>
      <w:r w:rsidRPr="007B60C8">
        <w:rPr>
          <w:rFonts w:asciiTheme="minorHAnsi" w:eastAsia="Tahoma" w:hAnsiTheme="minorHAnsi" w:cstheme="minorHAnsi"/>
        </w:rPr>
        <w:t xml:space="preserve"> </w:t>
      </w:r>
      <w:r w:rsidRPr="007B60C8">
        <w:rPr>
          <w:rFonts w:asciiTheme="minorHAnsi" w:eastAsia="Tahoma" w:hAnsiTheme="minorHAnsi" w:cstheme="minorHAnsi"/>
          <w:w w:val="99"/>
        </w:rPr>
        <w:t>of</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nominee.</w:t>
      </w:r>
      <w:r w:rsidRPr="007B60C8">
        <w:rPr>
          <w:rFonts w:asciiTheme="minorHAnsi" w:eastAsia="Tahoma" w:hAnsiTheme="minorHAnsi" w:cstheme="minorHAnsi"/>
        </w:rPr>
        <w:t xml:space="preserve">  </w:t>
      </w:r>
      <w:r w:rsidRPr="007B60C8">
        <w:rPr>
          <w:rFonts w:asciiTheme="minorHAnsi" w:eastAsia="Tahoma" w:hAnsiTheme="minorHAnsi" w:cstheme="minorHAnsi"/>
          <w:w w:val="99"/>
        </w:rPr>
        <w:t>Incomplete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nominations shall</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not</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accepted.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Additional</w:t>
      </w:r>
      <w:r w:rsidRPr="007B60C8">
        <w:rPr>
          <w:rFonts w:asciiTheme="minorHAnsi" w:eastAsia="Tahoma" w:hAnsiTheme="minorHAnsi" w:cstheme="minorHAnsi"/>
        </w:rPr>
        <w:t xml:space="preserve"> </w:t>
      </w:r>
      <w:r w:rsidRPr="007B60C8">
        <w:rPr>
          <w:rFonts w:asciiTheme="minorHAnsi" w:eastAsia="Tahoma" w:hAnsiTheme="minorHAnsi" w:cstheme="minorHAnsi"/>
          <w:w w:val="99"/>
        </w:rPr>
        <w:t>sheets</w:t>
      </w:r>
      <w:r w:rsidRPr="007B60C8">
        <w:rPr>
          <w:rFonts w:asciiTheme="minorHAnsi" w:eastAsia="Tahoma" w:hAnsiTheme="minorHAnsi" w:cstheme="minorHAnsi"/>
        </w:rPr>
        <w:t xml:space="preserve"> </w:t>
      </w:r>
      <w:r w:rsidRPr="007B60C8">
        <w:rPr>
          <w:rFonts w:asciiTheme="minorHAnsi" w:eastAsia="Tahoma" w:hAnsiTheme="minorHAnsi" w:cstheme="minorHAnsi"/>
          <w:w w:val="99"/>
        </w:rPr>
        <w:t>may</w:t>
      </w:r>
      <w:r w:rsidRPr="007B60C8">
        <w:rPr>
          <w:rFonts w:asciiTheme="minorHAnsi" w:eastAsia="Tahoma" w:hAnsiTheme="minorHAnsi" w:cstheme="minorHAnsi"/>
        </w:rPr>
        <w:t xml:space="preserve"> </w:t>
      </w:r>
      <w:r w:rsidRPr="007B60C8">
        <w:rPr>
          <w:rFonts w:asciiTheme="minorHAnsi" w:eastAsia="Tahoma" w:hAnsiTheme="minorHAnsi" w:cstheme="minorHAnsi"/>
          <w:w w:val="99"/>
        </w:rPr>
        <w:t>be</w:t>
      </w:r>
      <w:r w:rsidRPr="007B60C8">
        <w:rPr>
          <w:rFonts w:asciiTheme="minorHAnsi" w:eastAsia="Tahoma" w:hAnsiTheme="minorHAnsi" w:cstheme="minorHAnsi"/>
        </w:rPr>
        <w:t xml:space="preserve"> </w:t>
      </w:r>
      <w:r w:rsidRPr="007B60C8">
        <w:rPr>
          <w:rFonts w:asciiTheme="minorHAnsi" w:eastAsia="Tahoma" w:hAnsiTheme="minorHAnsi" w:cstheme="minorHAnsi"/>
          <w:w w:val="99"/>
        </w:rPr>
        <w:t>attached</w:t>
      </w:r>
      <w:r w:rsidRPr="007B60C8">
        <w:rPr>
          <w:rFonts w:asciiTheme="minorHAnsi" w:eastAsia="Tahoma" w:hAnsiTheme="minorHAnsi" w:cstheme="minorHAnsi"/>
        </w:rPr>
        <w:t xml:space="preserve"> </w:t>
      </w:r>
      <w:r w:rsidRPr="007B60C8">
        <w:rPr>
          <w:rFonts w:asciiTheme="minorHAnsi" w:eastAsia="Tahoma" w:hAnsiTheme="minorHAnsi" w:cstheme="minorHAnsi"/>
          <w:w w:val="99"/>
        </w:rPr>
        <w:t>to</w:t>
      </w:r>
      <w:r w:rsidRPr="007B60C8">
        <w:rPr>
          <w:rFonts w:asciiTheme="minorHAnsi" w:eastAsia="Tahoma" w:hAnsiTheme="minorHAnsi" w:cstheme="minorHAnsi"/>
        </w:rPr>
        <w:t xml:space="preserve"> </w:t>
      </w:r>
      <w:r w:rsidRPr="007B60C8">
        <w:rPr>
          <w:rFonts w:asciiTheme="minorHAnsi" w:eastAsia="Tahoma" w:hAnsiTheme="minorHAnsi" w:cstheme="minorHAnsi"/>
          <w:w w:val="99"/>
        </w:rPr>
        <w:t>the</w:t>
      </w:r>
      <w:r w:rsidRPr="007B60C8">
        <w:rPr>
          <w:rFonts w:asciiTheme="minorHAnsi" w:eastAsia="Tahoma" w:hAnsiTheme="minorHAnsi" w:cstheme="minorHAnsi"/>
        </w:rPr>
        <w:t xml:space="preserve"> </w:t>
      </w:r>
      <w:r w:rsidRPr="007B60C8">
        <w:rPr>
          <w:rFonts w:asciiTheme="minorHAnsi" w:eastAsia="Tahoma" w:hAnsiTheme="minorHAnsi" w:cstheme="minorHAnsi"/>
          <w:w w:val="99"/>
        </w:rPr>
        <w:t>nomination</w:t>
      </w:r>
      <w:r w:rsidRPr="007B60C8">
        <w:rPr>
          <w:rFonts w:asciiTheme="minorHAnsi" w:eastAsia="Tahoma" w:hAnsiTheme="minorHAnsi" w:cstheme="minorHAnsi"/>
        </w:rPr>
        <w:t xml:space="preserve"> </w:t>
      </w:r>
      <w:r w:rsidRPr="007B60C8">
        <w:rPr>
          <w:rFonts w:asciiTheme="minorHAnsi" w:eastAsia="Tahoma" w:hAnsiTheme="minorHAnsi" w:cstheme="minorHAnsi"/>
          <w:w w:val="99"/>
        </w:rPr>
        <w:t>form.</w:t>
      </w:r>
    </w:p>
    <w:p w14:paraId="57500D8A" w14:textId="77777777" w:rsidR="00473862" w:rsidRPr="007D5079" w:rsidRDefault="00473862" w:rsidP="007D5079">
      <w:pPr>
        <w:ind w:right="93"/>
        <w:jc w:val="both"/>
        <w:rPr>
          <w:rFonts w:ascii="Tahoma" w:eastAsia="Tahoma" w:hAnsi="Tahoma" w:cs="Tahoma"/>
        </w:rPr>
      </w:pPr>
    </w:p>
    <w:sectPr w:rsidR="00473862" w:rsidRPr="007D5079">
      <w:type w:val="continuous"/>
      <w:pgSz w:w="12240" w:h="15840"/>
      <w:pgMar w:top="1380" w:right="170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BA53" w14:textId="77777777" w:rsidR="009C52A9" w:rsidRDefault="009C52A9">
      <w:r>
        <w:separator/>
      </w:r>
    </w:p>
  </w:endnote>
  <w:endnote w:type="continuationSeparator" w:id="0">
    <w:p w14:paraId="56F25926" w14:textId="77777777" w:rsidR="009C52A9" w:rsidRDefault="009C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A0AF2" w14:textId="77777777" w:rsidR="00FC61F7" w:rsidRDefault="009C52A9">
    <w:pPr>
      <w:spacing w:line="200" w:lineRule="exact"/>
    </w:pPr>
    <w:r>
      <w:pict w14:anchorId="20EB13EB">
        <v:shapetype id="_x0000_t202" coordsize="21600,21600" o:spt="202" path="m,l,21600r21600,l21600,xe">
          <v:stroke joinstyle="miter"/>
          <v:path gradientshapeok="t" o:connecttype="rect"/>
        </v:shapetype>
        <v:shape id="_x0000_s2049" type="#_x0000_t202" style="position:absolute;margin-left:89pt;margin-top:732.3pt;width:164.8pt;height:13.05pt;z-index:-251658752;mso-position-horizontal-relative:page;mso-position-vertical-relative:page" filled="f" stroked="f">
          <v:textbox inset="0,0,0,0">
            <w:txbxContent>
              <w:p w14:paraId="7567DDD5" w14:textId="77777777" w:rsidR="00FC61F7" w:rsidRDefault="001D4739">
                <w:pPr>
                  <w:spacing w:line="240" w:lineRule="exact"/>
                  <w:ind w:left="20" w:right="-33"/>
                  <w:rPr>
                    <w:rFonts w:ascii="Calibri" w:eastAsia="Calibri" w:hAnsi="Calibri" w:cs="Calibri"/>
                    <w:sz w:val="22"/>
                    <w:szCs w:val="22"/>
                  </w:rPr>
                </w:pPr>
                <w:r>
                  <w:rPr>
                    <w:rFonts w:ascii="Calibri" w:eastAsia="Calibri" w:hAnsi="Calibri" w:cs="Calibri"/>
                    <w:position w:val="1"/>
                    <w:sz w:val="18"/>
                    <w:szCs w:val="18"/>
                  </w:rPr>
                  <w:t xml:space="preserve">Page </w:t>
                </w:r>
                <w:r>
                  <w:fldChar w:fldCharType="begin"/>
                </w:r>
                <w:r>
                  <w:rPr>
                    <w:rFonts w:ascii="Calibri" w:eastAsia="Calibri" w:hAnsi="Calibri" w:cs="Calibri"/>
                    <w:b/>
                    <w:position w:val="1"/>
                    <w:sz w:val="18"/>
                    <w:szCs w:val="18"/>
                  </w:rPr>
                  <w:instrText xml:space="preserve"> PAGE </w:instrText>
                </w:r>
                <w:r>
                  <w:fldChar w:fldCharType="separate"/>
                </w:r>
                <w:r w:rsidR="001463E0">
                  <w:rPr>
                    <w:rFonts w:ascii="Calibri" w:eastAsia="Calibri" w:hAnsi="Calibri" w:cs="Calibri"/>
                    <w:b/>
                    <w:noProof/>
                    <w:position w:val="1"/>
                    <w:sz w:val="18"/>
                    <w:szCs w:val="18"/>
                  </w:rPr>
                  <w:t>7</w:t>
                </w:r>
                <w:r>
                  <w:fldChar w:fldCharType="end"/>
                </w:r>
                <w:r>
                  <w:rPr>
                    <w:rFonts w:ascii="Calibri" w:eastAsia="Calibri" w:hAnsi="Calibri" w:cs="Calibri"/>
                    <w:b/>
                    <w:position w:val="1"/>
                    <w:sz w:val="18"/>
                    <w:szCs w:val="18"/>
                  </w:rPr>
                  <w:t xml:space="preserve"> </w:t>
                </w:r>
                <w:r>
                  <w:rPr>
                    <w:rFonts w:ascii="Calibri" w:eastAsia="Calibri" w:hAnsi="Calibri" w:cs="Calibri"/>
                    <w:position w:val="1"/>
                    <w:sz w:val="18"/>
                    <w:szCs w:val="18"/>
                  </w:rPr>
                  <w:t xml:space="preserve">of </w:t>
                </w:r>
                <w:r>
                  <w:rPr>
                    <w:rFonts w:ascii="Calibri" w:eastAsia="Calibri" w:hAnsi="Calibri" w:cs="Calibri"/>
                    <w:b/>
                    <w:position w:val="1"/>
                    <w:sz w:val="18"/>
                    <w:szCs w:val="18"/>
                  </w:rPr>
                  <w:t xml:space="preserve">6 </w:t>
                </w:r>
                <w:r>
                  <w:rPr>
                    <w:rFonts w:ascii="Calibri" w:eastAsia="Calibri" w:hAnsi="Calibri" w:cs="Calibri"/>
                    <w:b/>
                    <w:position w:val="1"/>
                    <w:sz w:val="22"/>
                    <w:szCs w:val="22"/>
                  </w:rPr>
                  <w:t>/ ONA – Nomination Form</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BE96" w14:textId="77777777" w:rsidR="009C52A9" w:rsidRDefault="009C52A9">
      <w:r>
        <w:separator/>
      </w:r>
    </w:p>
  </w:footnote>
  <w:footnote w:type="continuationSeparator" w:id="0">
    <w:p w14:paraId="029C2E23" w14:textId="77777777" w:rsidR="009C52A9" w:rsidRDefault="009C5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64BEB"/>
    <w:multiLevelType w:val="multilevel"/>
    <w:tmpl w:val="9554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C61F7"/>
    <w:rsid w:val="00012548"/>
    <w:rsid w:val="000977C3"/>
    <w:rsid w:val="0010724D"/>
    <w:rsid w:val="001463E0"/>
    <w:rsid w:val="001D4739"/>
    <w:rsid w:val="002561C6"/>
    <w:rsid w:val="003E6D1F"/>
    <w:rsid w:val="00417978"/>
    <w:rsid w:val="00473862"/>
    <w:rsid w:val="004D6155"/>
    <w:rsid w:val="006E7ADE"/>
    <w:rsid w:val="00775F80"/>
    <w:rsid w:val="007B60C8"/>
    <w:rsid w:val="007D5079"/>
    <w:rsid w:val="0087442D"/>
    <w:rsid w:val="00965542"/>
    <w:rsid w:val="00991DE5"/>
    <w:rsid w:val="009A76A3"/>
    <w:rsid w:val="009C52A9"/>
    <w:rsid w:val="00A66E2C"/>
    <w:rsid w:val="00CB4B47"/>
    <w:rsid w:val="00D762D9"/>
    <w:rsid w:val="00D86A8A"/>
    <w:rsid w:val="00E827DE"/>
    <w:rsid w:val="00EF0F96"/>
    <w:rsid w:val="00FC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385EAE"/>
  <w15:docId w15:val="{81FA40FE-277A-40F5-B8EC-A56B5C70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unhideWhenUsed/>
    <w:rsid w:val="00965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71EA-A348-4A3B-BB59-AF6B3BC0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isolde drew severo</cp:lastModifiedBy>
  <cp:revision>8</cp:revision>
  <cp:lastPrinted>2020-07-29T14:09:00Z</cp:lastPrinted>
  <dcterms:created xsi:type="dcterms:W3CDTF">2020-07-29T10:10:00Z</dcterms:created>
  <dcterms:modified xsi:type="dcterms:W3CDTF">2020-07-29T15:35:00Z</dcterms:modified>
</cp:coreProperties>
</file>